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54D" w:rsidRPr="00356F58" w:rsidRDefault="0027754D" w:rsidP="0027754D">
      <w:pPr>
        <w:spacing w:after="0"/>
        <w:jc w:val="center"/>
        <w:rPr>
          <w:rFonts w:ascii="Times New Roman" w:hAnsi="Times New Roman" w:cs="Times New Roman"/>
          <w:sz w:val="44"/>
          <w:szCs w:val="44"/>
        </w:rPr>
      </w:pPr>
      <w:r w:rsidRPr="00356F58">
        <w:rPr>
          <w:rFonts w:ascii="Times New Roman" w:hAnsi="Times New Roman" w:cs="Times New Roman"/>
          <w:sz w:val="44"/>
          <w:szCs w:val="44"/>
        </w:rPr>
        <w:t>Slovenská technická univerzita</w:t>
      </w:r>
    </w:p>
    <w:p w:rsidR="0027754D" w:rsidRPr="00356F58" w:rsidRDefault="0027754D" w:rsidP="0027754D">
      <w:pPr>
        <w:spacing w:after="0"/>
        <w:jc w:val="center"/>
        <w:rPr>
          <w:rFonts w:ascii="Times New Roman" w:hAnsi="Times New Roman" w:cs="Times New Roman"/>
          <w:sz w:val="24"/>
          <w:szCs w:val="24"/>
        </w:rPr>
      </w:pPr>
      <w:r w:rsidRPr="00356F58">
        <w:rPr>
          <w:rFonts w:ascii="Times New Roman" w:hAnsi="Times New Roman" w:cs="Times New Roman"/>
          <w:sz w:val="24"/>
          <w:szCs w:val="24"/>
        </w:rPr>
        <w:t>Fakulta informatiky a informačných technológií</w:t>
      </w:r>
    </w:p>
    <w:p w:rsidR="0027754D" w:rsidRPr="00356F58" w:rsidRDefault="0027754D" w:rsidP="0027754D">
      <w:pPr>
        <w:pBdr>
          <w:bottom w:val="single" w:sz="4" w:space="1" w:color="auto"/>
        </w:pBdr>
        <w:spacing w:after="0"/>
        <w:jc w:val="center"/>
      </w:pPr>
      <w:r w:rsidRPr="00356F58">
        <w:rPr>
          <w:rFonts w:ascii="Times New Roman" w:hAnsi="Times New Roman" w:cs="Times New Roman"/>
          <w:sz w:val="24"/>
          <w:szCs w:val="24"/>
        </w:rPr>
        <w:t xml:space="preserve">Ilkovičova 3, 842 16 Bratislava </w:t>
      </w:r>
      <w:r w:rsidRPr="00356F58">
        <w:rPr>
          <w:rFonts w:ascii="Times New Roman" w:hAnsi="Times New Roman" w:cs="Times New Roman"/>
        </w:rPr>
        <w:t>4</w:t>
      </w:r>
    </w:p>
    <w:p w:rsidR="0027754D" w:rsidRPr="00356F58" w:rsidRDefault="0027754D" w:rsidP="0027754D"/>
    <w:p w:rsidR="0027754D" w:rsidRPr="00356F58" w:rsidRDefault="0027754D" w:rsidP="0027754D"/>
    <w:p w:rsidR="0027754D" w:rsidRPr="00356F58" w:rsidRDefault="0027754D" w:rsidP="0027754D"/>
    <w:p w:rsidR="0027754D" w:rsidRPr="00356F58" w:rsidRDefault="0027754D" w:rsidP="0027754D"/>
    <w:p w:rsidR="0027754D" w:rsidRPr="00356F58" w:rsidRDefault="0027754D" w:rsidP="0027754D"/>
    <w:p w:rsidR="0027754D" w:rsidRPr="00356F58" w:rsidRDefault="0027754D" w:rsidP="0027754D"/>
    <w:p w:rsidR="0027754D" w:rsidRPr="00356F58" w:rsidRDefault="0027754D" w:rsidP="0027754D"/>
    <w:p w:rsidR="0027754D" w:rsidRPr="00356F58" w:rsidRDefault="0027754D" w:rsidP="0027754D"/>
    <w:p w:rsidR="0027754D" w:rsidRPr="00356F58" w:rsidRDefault="0027754D" w:rsidP="0027754D"/>
    <w:p w:rsidR="0027754D" w:rsidRPr="00356F58" w:rsidRDefault="00B4467C" w:rsidP="0027754D">
      <w:pPr>
        <w:spacing w:after="0"/>
        <w:jc w:val="center"/>
        <w:rPr>
          <w:rFonts w:asciiTheme="majorHAnsi" w:hAnsiTheme="majorHAnsi"/>
          <w:b/>
          <w:sz w:val="48"/>
          <w:szCs w:val="48"/>
        </w:rPr>
      </w:pPr>
      <w:r w:rsidRPr="00356F58">
        <w:rPr>
          <w:rFonts w:asciiTheme="majorHAnsi" w:hAnsiTheme="majorHAnsi"/>
          <w:b/>
          <w:sz w:val="48"/>
          <w:szCs w:val="48"/>
        </w:rPr>
        <w:t>Riadenie projektu</w:t>
      </w:r>
    </w:p>
    <w:p w:rsidR="009B215F" w:rsidRPr="00356F58" w:rsidRDefault="009B215F" w:rsidP="0027754D">
      <w:pPr>
        <w:spacing w:after="0"/>
        <w:jc w:val="center"/>
        <w:rPr>
          <w:rFonts w:asciiTheme="majorHAnsi" w:hAnsiTheme="majorHAnsi"/>
          <w:b/>
          <w:sz w:val="36"/>
          <w:szCs w:val="36"/>
        </w:rPr>
      </w:pPr>
      <w:r w:rsidRPr="00356F58">
        <w:rPr>
          <w:rFonts w:asciiTheme="majorHAnsi" w:hAnsiTheme="majorHAnsi"/>
          <w:b/>
          <w:sz w:val="36"/>
          <w:szCs w:val="36"/>
        </w:rPr>
        <w:t>Informačný systém stredných škôl (SS IS)</w:t>
      </w:r>
    </w:p>
    <w:p w:rsidR="00B4467C" w:rsidRPr="00356F58" w:rsidRDefault="00B4467C" w:rsidP="0027754D">
      <w:pPr>
        <w:spacing w:after="0"/>
        <w:jc w:val="center"/>
        <w:rPr>
          <w:rFonts w:asciiTheme="majorHAnsi" w:hAnsiTheme="majorHAnsi"/>
          <w:sz w:val="32"/>
          <w:szCs w:val="32"/>
        </w:rPr>
      </w:pPr>
      <w:r w:rsidRPr="00356F58">
        <w:rPr>
          <w:rFonts w:asciiTheme="majorHAnsi" w:hAnsiTheme="majorHAnsi"/>
          <w:sz w:val="32"/>
          <w:szCs w:val="32"/>
        </w:rPr>
        <w:t>(Tím č. 4 – fantastic04)</w:t>
      </w:r>
    </w:p>
    <w:p w:rsidR="0027754D" w:rsidRPr="00356F58" w:rsidRDefault="0027754D" w:rsidP="0027754D"/>
    <w:p w:rsidR="0027754D" w:rsidRPr="00356F58" w:rsidRDefault="0027754D" w:rsidP="0027754D"/>
    <w:p w:rsidR="0027754D" w:rsidRPr="00356F58" w:rsidRDefault="0027754D" w:rsidP="0027754D"/>
    <w:p w:rsidR="0027754D" w:rsidRPr="00356F58" w:rsidRDefault="0027754D" w:rsidP="0027754D"/>
    <w:p w:rsidR="0027754D" w:rsidRPr="00356F58" w:rsidRDefault="0027754D" w:rsidP="0027754D"/>
    <w:p w:rsidR="0027754D" w:rsidRPr="00356F58" w:rsidRDefault="0027754D" w:rsidP="0027754D"/>
    <w:p w:rsidR="0027754D" w:rsidRPr="00356F58" w:rsidRDefault="0027754D" w:rsidP="0027754D"/>
    <w:p w:rsidR="0027754D" w:rsidRPr="00356F58" w:rsidRDefault="0027754D" w:rsidP="0027754D"/>
    <w:p w:rsidR="00BA0FF0" w:rsidRPr="00356F58" w:rsidRDefault="00BA0FF0" w:rsidP="0027754D"/>
    <w:p w:rsidR="0027754D" w:rsidRPr="00356F58" w:rsidRDefault="0027754D" w:rsidP="0027754D"/>
    <w:p w:rsidR="0027754D" w:rsidRPr="00356F58" w:rsidRDefault="0027754D" w:rsidP="0027754D">
      <w:pPr>
        <w:pBdr>
          <w:top w:val="single" w:sz="4" w:space="1" w:color="auto"/>
        </w:pBdr>
        <w:tabs>
          <w:tab w:val="left" w:pos="1620"/>
        </w:tabs>
        <w:spacing w:after="0"/>
        <w:rPr>
          <w:sz w:val="28"/>
          <w:szCs w:val="28"/>
        </w:rPr>
      </w:pPr>
      <w:r w:rsidRPr="00356F58">
        <w:rPr>
          <w:b/>
          <w:sz w:val="28"/>
          <w:szCs w:val="28"/>
        </w:rPr>
        <w:t>Vypracoval</w:t>
      </w:r>
      <w:r w:rsidRPr="00356F58">
        <w:rPr>
          <w:sz w:val="28"/>
          <w:szCs w:val="28"/>
        </w:rPr>
        <w:t>:</w:t>
      </w:r>
      <w:r w:rsidRPr="00356F58">
        <w:rPr>
          <w:sz w:val="28"/>
          <w:szCs w:val="28"/>
        </w:rPr>
        <w:tab/>
      </w:r>
      <w:r w:rsidR="00BA0FF0" w:rsidRPr="00356F58">
        <w:rPr>
          <w:sz w:val="28"/>
          <w:szCs w:val="28"/>
        </w:rPr>
        <w:t>tím č. 4</w:t>
      </w:r>
    </w:p>
    <w:p w:rsidR="00A11866" w:rsidRPr="00356F58" w:rsidRDefault="00B4467C" w:rsidP="00BA0FF0">
      <w:pPr>
        <w:jc w:val="left"/>
        <w:rPr>
          <w:sz w:val="28"/>
          <w:szCs w:val="28"/>
        </w:rPr>
      </w:pPr>
      <w:r w:rsidRPr="00356F58">
        <w:rPr>
          <w:sz w:val="28"/>
          <w:szCs w:val="28"/>
        </w:rPr>
        <w:t>V Bratislave, dňa:  11.</w:t>
      </w:r>
      <w:r w:rsidR="004B0D06" w:rsidRPr="00356F58">
        <w:rPr>
          <w:sz w:val="28"/>
          <w:szCs w:val="28"/>
        </w:rPr>
        <w:t xml:space="preserve"> </w:t>
      </w:r>
      <w:r w:rsidRPr="00356F58">
        <w:rPr>
          <w:sz w:val="28"/>
          <w:szCs w:val="28"/>
        </w:rPr>
        <w:t>12</w:t>
      </w:r>
      <w:r w:rsidR="0027754D" w:rsidRPr="00356F58">
        <w:rPr>
          <w:sz w:val="28"/>
          <w:szCs w:val="28"/>
        </w:rPr>
        <w:t>.</w:t>
      </w:r>
      <w:r w:rsidR="004B0D06" w:rsidRPr="00356F58">
        <w:rPr>
          <w:sz w:val="28"/>
          <w:szCs w:val="28"/>
        </w:rPr>
        <w:t xml:space="preserve"> 20</w:t>
      </w:r>
      <w:r w:rsidR="0027754D" w:rsidRPr="00356F58">
        <w:rPr>
          <w:sz w:val="28"/>
          <w:szCs w:val="28"/>
        </w:rPr>
        <w:t>09</w:t>
      </w:r>
    </w:p>
    <w:p w:rsidR="00A11866" w:rsidRPr="00356F58" w:rsidRDefault="00A11866" w:rsidP="00A11866">
      <w:r w:rsidRPr="00356F58">
        <w:br w:type="page"/>
      </w:r>
    </w:p>
    <w:p w:rsidR="00C014C5" w:rsidRPr="00356F58" w:rsidRDefault="003719C5" w:rsidP="00A11866">
      <w:pPr>
        <w:pBdr>
          <w:bottom w:val="single" w:sz="4" w:space="1" w:color="auto"/>
        </w:pBdr>
        <w:spacing w:after="360"/>
        <w:rPr>
          <w:rFonts w:asciiTheme="majorHAnsi" w:hAnsiTheme="majorHAnsi"/>
          <w:b/>
          <w:sz w:val="32"/>
          <w:szCs w:val="32"/>
        </w:rPr>
      </w:pPr>
      <w:r w:rsidRPr="00356F58">
        <w:rPr>
          <w:rFonts w:asciiTheme="majorHAnsi" w:hAnsiTheme="majorHAnsi"/>
          <w:b/>
          <w:sz w:val="32"/>
          <w:szCs w:val="32"/>
        </w:rPr>
        <w:lastRenderedPageBreak/>
        <w:t>Obsah</w:t>
      </w:r>
    </w:p>
    <w:p w:rsidR="009B7670" w:rsidRDefault="00E151CC">
      <w:pPr>
        <w:pStyle w:val="Obsah1"/>
        <w:tabs>
          <w:tab w:val="left" w:pos="440"/>
          <w:tab w:val="right" w:leader="dot" w:pos="9017"/>
        </w:tabs>
        <w:rPr>
          <w:rFonts w:eastAsiaTheme="minorEastAsia"/>
          <w:b w:val="0"/>
          <w:bCs w:val="0"/>
          <w:i w:val="0"/>
          <w:iCs w:val="0"/>
          <w:noProof/>
          <w:sz w:val="22"/>
          <w:szCs w:val="22"/>
          <w:lang w:val="en-US"/>
        </w:rPr>
      </w:pPr>
      <w:r w:rsidRPr="00E151CC">
        <w:rPr>
          <w:b w:val="0"/>
          <w:bCs w:val="0"/>
          <w:i w:val="0"/>
          <w:iCs w:val="0"/>
        </w:rPr>
        <w:fldChar w:fldCharType="begin"/>
      </w:r>
      <w:r w:rsidR="00A11866" w:rsidRPr="00356F58">
        <w:rPr>
          <w:b w:val="0"/>
          <w:bCs w:val="0"/>
          <w:i w:val="0"/>
          <w:iCs w:val="0"/>
        </w:rPr>
        <w:instrText xml:space="preserve"> TOC \o "1-5" \h \z \u </w:instrText>
      </w:r>
      <w:r w:rsidRPr="00E151CC">
        <w:rPr>
          <w:b w:val="0"/>
          <w:bCs w:val="0"/>
          <w:i w:val="0"/>
          <w:iCs w:val="0"/>
        </w:rPr>
        <w:fldChar w:fldCharType="separate"/>
      </w:r>
      <w:hyperlink w:anchor="_Toc248547431" w:history="1">
        <w:r w:rsidR="009B7670" w:rsidRPr="00262D3F">
          <w:rPr>
            <w:rStyle w:val="Hypertextovprepojenie"/>
            <w:noProof/>
          </w:rPr>
          <w:t>1</w:t>
        </w:r>
        <w:r w:rsidR="009B7670">
          <w:rPr>
            <w:rFonts w:eastAsiaTheme="minorEastAsia"/>
            <w:b w:val="0"/>
            <w:bCs w:val="0"/>
            <w:i w:val="0"/>
            <w:iCs w:val="0"/>
            <w:noProof/>
            <w:sz w:val="22"/>
            <w:szCs w:val="22"/>
            <w:lang w:val="en-US"/>
          </w:rPr>
          <w:tab/>
        </w:r>
        <w:r w:rsidR="009B7670" w:rsidRPr="00262D3F">
          <w:rPr>
            <w:rStyle w:val="Hypertextovprepojenie"/>
            <w:noProof/>
          </w:rPr>
          <w:t>Úvod</w:t>
        </w:r>
        <w:r w:rsidR="009B7670">
          <w:rPr>
            <w:noProof/>
            <w:webHidden/>
          </w:rPr>
          <w:tab/>
        </w:r>
        <w:r>
          <w:rPr>
            <w:noProof/>
            <w:webHidden/>
          </w:rPr>
          <w:fldChar w:fldCharType="begin"/>
        </w:r>
        <w:r w:rsidR="009B7670">
          <w:rPr>
            <w:noProof/>
            <w:webHidden/>
          </w:rPr>
          <w:instrText xml:space="preserve"> PAGEREF _Toc248547431 \h </w:instrText>
        </w:r>
        <w:r>
          <w:rPr>
            <w:noProof/>
            <w:webHidden/>
          </w:rPr>
        </w:r>
        <w:r>
          <w:rPr>
            <w:noProof/>
            <w:webHidden/>
          </w:rPr>
          <w:fldChar w:fldCharType="separate"/>
        </w:r>
        <w:r w:rsidR="009B7670">
          <w:rPr>
            <w:noProof/>
            <w:webHidden/>
          </w:rPr>
          <w:t>1</w:t>
        </w:r>
        <w:r>
          <w:rPr>
            <w:noProof/>
            <w:webHidden/>
          </w:rPr>
          <w:fldChar w:fldCharType="end"/>
        </w:r>
      </w:hyperlink>
    </w:p>
    <w:p w:rsidR="009B7670" w:rsidRDefault="00E151CC">
      <w:pPr>
        <w:pStyle w:val="Obsah1"/>
        <w:tabs>
          <w:tab w:val="left" w:pos="440"/>
          <w:tab w:val="right" w:leader="dot" w:pos="9017"/>
        </w:tabs>
        <w:rPr>
          <w:rFonts w:eastAsiaTheme="minorEastAsia"/>
          <w:b w:val="0"/>
          <w:bCs w:val="0"/>
          <w:i w:val="0"/>
          <w:iCs w:val="0"/>
          <w:noProof/>
          <w:sz w:val="22"/>
          <w:szCs w:val="22"/>
          <w:lang w:val="en-US"/>
        </w:rPr>
      </w:pPr>
      <w:hyperlink w:anchor="_Toc248547432" w:history="1">
        <w:r w:rsidR="009B7670" w:rsidRPr="00262D3F">
          <w:rPr>
            <w:rStyle w:val="Hypertextovprepojenie"/>
            <w:noProof/>
          </w:rPr>
          <w:t>2</w:t>
        </w:r>
        <w:r w:rsidR="009B7670">
          <w:rPr>
            <w:rFonts w:eastAsiaTheme="minorEastAsia"/>
            <w:b w:val="0"/>
            <w:bCs w:val="0"/>
            <w:i w:val="0"/>
            <w:iCs w:val="0"/>
            <w:noProof/>
            <w:sz w:val="22"/>
            <w:szCs w:val="22"/>
            <w:lang w:val="en-US"/>
          </w:rPr>
          <w:tab/>
        </w:r>
        <w:r w:rsidR="009B7670" w:rsidRPr="00262D3F">
          <w:rPr>
            <w:rStyle w:val="Hypertextovprepojenie"/>
            <w:noProof/>
          </w:rPr>
          <w:t>Ponuka tímu na SS IS</w:t>
        </w:r>
        <w:r w:rsidR="009B7670">
          <w:rPr>
            <w:noProof/>
            <w:webHidden/>
          </w:rPr>
          <w:tab/>
        </w:r>
        <w:r>
          <w:rPr>
            <w:noProof/>
            <w:webHidden/>
          </w:rPr>
          <w:fldChar w:fldCharType="begin"/>
        </w:r>
        <w:r w:rsidR="009B7670">
          <w:rPr>
            <w:noProof/>
            <w:webHidden/>
          </w:rPr>
          <w:instrText xml:space="preserve"> PAGEREF _Toc248547432 \h </w:instrText>
        </w:r>
        <w:r>
          <w:rPr>
            <w:noProof/>
            <w:webHidden/>
          </w:rPr>
        </w:r>
        <w:r>
          <w:rPr>
            <w:noProof/>
            <w:webHidden/>
          </w:rPr>
          <w:fldChar w:fldCharType="separate"/>
        </w:r>
        <w:r w:rsidR="009B7670">
          <w:rPr>
            <w:noProof/>
            <w:webHidden/>
          </w:rPr>
          <w:t>2</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33" w:history="1">
        <w:r w:rsidR="009B7670" w:rsidRPr="00262D3F">
          <w:rPr>
            <w:rStyle w:val="Hypertextovprepojenie"/>
            <w:noProof/>
          </w:rPr>
          <w:t>2.1</w:t>
        </w:r>
        <w:r w:rsidR="009B7670">
          <w:rPr>
            <w:rFonts w:eastAsiaTheme="minorEastAsia"/>
            <w:b w:val="0"/>
            <w:bCs w:val="0"/>
            <w:noProof/>
            <w:lang w:val="en-US"/>
          </w:rPr>
          <w:tab/>
        </w:r>
        <w:r w:rsidR="009B7670" w:rsidRPr="00262D3F">
          <w:rPr>
            <w:rStyle w:val="Hypertextovprepojenie"/>
            <w:noProof/>
          </w:rPr>
          <w:t>Tím fantastic04</w:t>
        </w:r>
        <w:r w:rsidR="009B7670">
          <w:rPr>
            <w:noProof/>
            <w:webHidden/>
          </w:rPr>
          <w:tab/>
        </w:r>
        <w:r>
          <w:rPr>
            <w:noProof/>
            <w:webHidden/>
          </w:rPr>
          <w:fldChar w:fldCharType="begin"/>
        </w:r>
        <w:r w:rsidR="009B7670">
          <w:rPr>
            <w:noProof/>
            <w:webHidden/>
          </w:rPr>
          <w:instrText xml:space="preserve"> PAGEREF _Toc248547433 \h </w:instrText>
        </w:r>
        <w:r>
          <w:rPr>
            <w:noProof/>
            <w:webHidden/>
          </w:rPr>
        </w:r>
        <w:r>
          <w:rPr>
            <w:noProof/>
            <w:webHidden/>
          </w:rPr>
          <w:fldChar w:fldCharType="separate"/>
        </w:r>
        <w:r w:rsidR="009B7670">
          <w:rPr>
            <w:noProof/>
            <w:webHidden/>
          </w:rPr>
          <w:t>2</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34" w:history="1">
        <w:r w:rsidR="009B7670" w:rsidRPr="00262D3F">
          <w:rPr>
            <w:rStyle w:val="Hypertextovprepojenie"/>
            <w:noProof/>
          </w:rPr>
          <w:t>2.2</w:t>
        </w:r>
        <w:r w:rsidR="009B7670">
          <w:rPr>
            <w:rFonts w:eastAsiaTheme="minorEastAsia"/>
            <w:b w:val="0"/>
            <w:bCs w:val="0"/>
            <w:noProof/>
            <w:lang w:val="en-US"/>
          </w:rPr>
          <w:tab/>
        </w:r>
        <w:r w:rsidR="009B7670" w:rsidRPr="00262D3F">
          <w:rPr>
            <w:rStyle w:val="Hypertextovprepojenie"/>
            <w:rFonts w:eastAsia="EAAAAA+TimesNewRomanPSMT"/>
            <w:noProof/>
          </w:rPr>
          <w:t>Motivácia</w:t>
        </w:r>
        <w:r w:rsidR="009B7670">
          <w:rPr>
            <w:noProof/>
            <w:webHidden/>
          </w:rPr>
          <w:tab/>
        </w:r>
        <w:r>
          <w:rPr>
            <w:noProof/>
            <w:webHidden/>
          </w:rPr>
          <w:fldChar w:fldCharType="begin"/>
        </w:r>
        <w:r w:rsidR="009B7670">
          <w:rPr>
            <w:noProof/>
            <w:webHidden/>
          </w:rPr>
          <w:instrText xml:space="preserve"> PAGEREF _Toc248547434 \h </w:instrText>
        </w:r>
        <w:r>
          <w:rPr>
            <w:noProof/>
            <w:webHidden/>
          </w:rPr>
        </w:r>
        <w:r>
          <w:rPr>
            <w:noProof/>
            <w:webHidden/>
          </w:rPr>
          <w:fldChar w:fldCharType="separate"/>
        </w:r>
        <w:r w:rsidR="009B7670">
          <w:rPr>
            <w:noProof/>
            <w:webHidden/>
          </w:rPr>
          <w:t>3</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35" w:history="1">
        <w:r w:rsidR="009B7670" w:rsidRPr="00262D3F">
          <w:rPr>
            <w:rStyle w:val="Hypertextovprepojenie"/>
            <w:noProof/>
          </w:rPr>
          <w:t>2.3</w:t>
        </w:r>
        <w:r w:rsidR="009B7670">
          <w:rPr>
            <w:rFonts w:eastAsiaTheme="minorEastAsia"/>
            <w:b w:val="0"/>
            <w:bCs w:val="0"/>
            <w:noProof/>
            <w:lang w:val="en-US"/>
          </w:rPr>
          <w:tab/>
        </w:r>
        <w:r w:rsidR="009B7670" w:rsidRPr="00262D3F">
          <w:rPr>
            <w:rStyle w:val="Hypertextovprepojenie"/>
            <w:noProof/>
          </w:rPr>
          <w:t>Koncepcia riešenia</w:t>
        </w:r>
        <w:r w:rsidR="009B7670">
          <w:rPr>
            <w:noProof/>
            <w:webHidden/>
          </w:rPr>
          <w:tab/>
        </w:r>
        <w:r>
          <w:rPr>
            <w:noProof/>
            <w:webHidden/>
          </w:rPr>
          <w:fldChar w:fldCharType="begin"/>
        </w:r>
        <w:r w:rsidR="009B7670">
          <w:rPr>
            <w:noProof/>
            <w:webHidden/>
          </w:rPr>
          <w:instrText xml:space="preserve"> PAGEREF _Toc248547435 \h </w:instrText>
        </w:r>
        <w:r>
          <w:rPr>
            <w:noProof/>
            <w:webHidden/>
          </w:rPr>
        </w:r>
        <w:r>
          <w:rPr>
            <w:noProof/>
            <w:webHidden/>
          </w:rPr>
          <w:fldChar w:fldCharType="separate"/>
        </w:r>
        <w:r w:rsidR="009B7670">
          <w:rPr>
            <w:noProof/>
            <w:webHidden/>
          </w:rPr>
          <w:t>3</w:t>
        </w:r>
        <w:r>
          <w:rPr>
            <w:noProof/>
            <w:webHidden/>
          </w:rPr>
          <w:fldChar w:fldCharType="end"/>
        </w:r>
      </w:hyperlink>
    </w:p>
    <w:p w:rsidR="009B7670" w:rsidRDefault="00E151CC">
      <w:pPr>
        <w:pStyle w:val="Obsah3"/>
        <w:tabs>
          <w:tab w:val="left" w:pos="1100"/>
          <w:tab w:val="right" w:leader="dot" w:pos="9017"/>
        </w:tabs>
        <w:rPr>
          <w:rFonts w:eastAsiaTheme="minorEastAsia"/>
          <w:noProof/>
          <w:sz w:val="22"/>
          <w:szCs w:val="22"/>
          <w:lang w:val="en-US"/>
        </w:rPr>
      </w:pPr>
      <w:hyperlink w:anchor="_Toc248547436" w:history="1">
        <w:r w:rsidR="009B7670" w:rsidRPr="00262D3F">
          <w:rPr>
            <w:rStyle w:val="Hypertextovprepojenie"/>
            <w:noProof/>
          </w:rPr>
          <w:t>2.3.1</w:t>
        </w:r>
        <w:r w:rsidR="009B7670">
          <w:rPr>
            <w:rFonts w:eastAsiaTheme="minorEastAsia"/>
            <w:noProof/>
            <w:sz w:val="22"/>
            <w:szCs w:val="22"/>
            <w:lang w:val="en-US"/>
          </w:rPr>
          <w:tab/>
        </w:r>
        <w:r w:rsidR="009B7670" w:rsidRPr="00262D3F">
          <w:rPr>
            <w:rStyle w:val="Hypertextovprepojenie"/>
            <w:noProof/>
          </w:rPr>
          <w:t>Z hľadiska funkcionality IS by mal slúžiť na nasledujúce úlohy:</w:t>
        </w:r>
        <w:r w:rsidR="009B7670">
          <w:rPr>
            <w:noProof/>
            <w:webHidden/>
          </w:rPr>
          <w:tab/>
        </w:r>
        <w:r>
          <w:rPr>
            <w:noProof/>
            <w:webHidden/>
          </w:rPr>
          <w:fldChar w:fldCharType="begin"/>
        </w:r>
        <w:r w:rsidR="009B7670">
          <w:rPr>
            <w:noProof/>
            <w:webHidden/>
          </w:rPr>
          <w:instrText xml:space="preserve"> PAGEREF _Toc248547436 \h </w:instrText>
        </w:r>
        <w:r>
          <w:rPr>
            <w:noProof/>
            <w:webHidden/>
          </w:rPr>
        </w:r>
        <w:r>
          <w:rPr>
            <w:noProof/>
            <w:webHidden/>
          </w:rPr>
          <w:fldChar w:fldCharType="separate"/>
        </w:r>
        <w:r w:rsidR="009B7670">
          <w:rPr>
            <w:noProof/>
            <w:webHidden/>
          </w:rPr>
          <w:t>3</w:t>
        </w:r>
        <w:r>
          <w:rPr>
            <w:noProof/>
            <w:webHidden/>
          </w:rPr>
          <w:fldChar w:fldCharType="end"/>
        </w:r>
      </w:hyperlink>
    </w:p>
    <w:p w:rsidR="009B7670" w:rsidRDefault="00E151CC">
      <w:pPr>
        <w:pStyle w:val="Obsah3"/>
        <w:tabs>
          <w:tab w:val="left" w:pos="1100"/>
          <w:tab w:val="right" w:leader="dot" w:pos="9017"/>
        </w:tabs>
        <w:rPr>
          <w:rFonts w:eastAsiaTheme="minorEastAsia"/>
          <w:noProof/>
          <w:sz w:val="22"/>
          <w:szCs w:val="22"/>
          <w:lang w:val="en-US"/>
        </w:rPr>
      </w:pPr>
      <w:hyperlink w:anchor="_Toc248547437" w:history="1">
        <w:r w:rsidR="009B7670" w:rsidRPr="00262D3F">
          <w:rPr>
            <w:rStyle w:val="Hypertextovprepojenie"/>
            <w:noProof/>
          </w:rPr>
          <w:t>2.3.2</w:t>
        </w:r>
        <w:r w:rsidR="009B7670">
          <w:rPr>
            <w:rFonts w:eastAsiaTheme="minorEastAsia"/>
            <w:noProof/>
            <w:sz w:val="22"/>
            <w:szCs w:val="22"/>
            <w:lang w:val="en-US"/>
          </w:rPr>
          <w:tab/>
        </w:r>
        <w:r w:rsidR="009B7670" w:rsidRPr="00262D3F">
          <w:rPr>
            <w:rStyle w:val="Hypertextovprepojenie"/>
            <w:noProof/>
          </w:rPr>
          <w:t>Z hľadiska požiadaviek jednotlivých používateľov by mal systém umožňovať vykonanie nasledujúcich úloh:</w:t>
        </w:r>
        <w:r w:rsidR="009B7670">
          <w:rPr>
            <w:noProof/>
            <w:webHidden/>
          </w:rPr>
          <w:tab/>
        </w:r>
        <w:r>
          <w:rPr>
            <w:noProof/>
            <w:webHidden/>
          </w:rPr>
          <w:fldChar w:fldCharType="begin"/>
        </w:r>
        <w:r w:rsidR="009B7670">
          <w:rPr>
            <w:noProof/>
            <w:webHidden/>
          </w:rPr>
          <w:instrText xml:space="preserve"> PAGEREF _Toc248547437 \h </w:instrText>
        </w:r>
        <w:r>
          <w:rPr>
            <w:noProof/>
            <w:webHidden/>
          </w:rPr>
        </w:r>
        <w:r>
          <w:rPr>
            <w:noProof/>
            <w:webHidden/>
          </w:rPr>
          <w:fldChar w:fldCharType="separate"/>
        </w:r>
        <w:r w:rsidR="009B7670">
          <w:rPr>
            <w:noProof/>
            <w:webHidden/>
          </w:rPr>
          <w:t>3</w:t>
        </w:r>
        <w:r>
          <w:rPr>
            <w:noProof/>
            <w:webHidden/>
          </w:rPr>
          <w:fldChar w:fldCharType="end"/>
        </w:r>
      </w:hyperlink>
    </w:p>
    <w:p w:rsidR="009B7670" w:rsidRDefault="00E151CC">
      <w:pPr>
        <w:pStyle w:val="Obsah3"/>
        <w:tabs>
          <w:tab w:val="left" w:pos="1100"/>
          <w:tab w:val="right" w:leader="dot" w:pos="9017"/>
        </w:tabs>
        <w:rPr>
          <w:rFonts w:eastAsiaTheme="minorEastAsia"/>
          <w:noProof/>
          <w:sz w:val="22"/>
          <w:szCs w:val="22"/>
          <w:lang w:val="en-US"/>
        </w:rPr>
      </w:pPr>
      <w:hyperlink w:anchor="_Toc248547438" w:history="1">
        <w:r w:rsidR="009B7670" w:rsidRPr="00262D3F">
          <w:rPr>
            <w:rStyle w:val="Hypertextovprepojenie"/>
            <w:noProof/>
          </w:rPr>
          <w:t>2.3.3</w:t>
        </w:r>
        <w:r w:rsidR="009B7670">
          <w:rPr>
            <w:rFonts w:eastAsiaTheme="minorEastAsia"/>
            <w:noProof/>
            <w:sz w:val="22"/>
            <w:szCs w:val="22"/>
            <w:lang w:val="en-US"/>
          </w:rPr>
          <w:tab/>
        </w:r>
        <w:r w:rsidR="009B7670" w:rsidRPr="00262D3F">
          <w:rPr>
            <w:rStyle w:val="Hypertextovprepojenie"/>
            <w:noProof/>
          </w:rPr>
          <w:t>Z hľadiska architektúry by sme IS postavili nasledovne:</w:t>
        </w:r>
        <w:r w:rsidR="009B7670">
          <w:rPr>
            <w:noProof/>
            <w:webHidden/>
          </w:rPr>
          <w:tab/>
        </w:r>
        <w:r>
          <w:rPr>
            <w:noProof/>
            <w:webHidden/>
          </w:rPr>
          <w:fldChar w:fldCharType="begin"/>
        </w:r>
        <w:r w:rsidR="009B7670">
          <w:rPr>
            <w:noProof/>
            <w:webHidden/>
          </w:rPr>
          <w:instrText xml:space="preserve"> PAGEREF _Toc248547438 \h </w:instrText>
        </w:r>
        <w:r>
          <w:rPr>
            <w:noProof/>
            <w:webHidden/>
          </w:rPr>
        </w:r>
        <w:r>
          <w:rPr>
            <w:noProof/>
            <w:webHidden/>
          </w:rPr>
          <w:fldChar w:fldCharType="separate"/>
        </w:r>
        <w:r w:rsidR="009B7670">
          <w:rPr>
            <w:noProof/>
            <w:webHidden/>
          </w:rPr>
          <w:t>4</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39" w:history="1">
        <w:r w:rsidR="009B7670" w:rsidRPr="00262D3F">
          <w:rPr>
            <w:rStyle w:val="Hypertextovprepojenie"/>
            <w:noProof/>
          </w:rPr>
          <w:t>2.4</w:t>
        </w:r>
        <w:r w:rsidR="009B7670">
          <w:rPr>
            <w:rFonts w:eastAsiaTheme="minorEastAsia"/>
            <w:b w:val="0"/>
            <w:bCs w:val="0"/>
            <w:noProof/>
            <w:lang w:val="en-US"/>
          </w:rPr>
          <w:tab/>
        </w:r>
        <w:r w:rsidR="009B7670" w:rsidRPr="00262D3F">
          <w:rPr>
            <w:rStyle w:val="Hypertextovprepojenie"/>
            <w:noProof/>
          </w:rPr>
          <w:t>Príloha A - Zoradenie všetkých tém podľa priority</w:t>
        </w:r>
        <w:r w:rsidR="009B7670">
          <w:rPr>
            <w:noProof/>
            <w:webHidden/>
          </w:rPr>
          <w:tab/>
        </w:r>
        <w:r>
          <w:rPr>
            <w:noProof/>
            <w:webHidden/>
          </w:rPr>
          <w:fldChar w:fldCharType="begin"/>
        </w:r>
        <w:r w:rsidR="009B7670">
          <w:rPr>
            <w:noProof/>
            <w:webHidden/>
          </w:rPr>
          <w:instrText xml:space="preserve"> PAGEREF _Toc248547439 \h </w:instrText>
        </w:r>
        <w:r>
          <w:rPr>
            <w:noProof/>
            <w:webHidden/>
          </w:rPr>
        </w:r>
        <w:r>
          <w:rPr>
            <w:noProof/>
            <w:webHidden/>
          </w:rPr>
          <w:fldChar w:fldCharType="separate"/>
        </w:r>
        <w:r w:rsidR="009B7670">
          <w:rPr>
            <w:noProof/>
            <w:webHidden/>
          </w:rPr>
          <w:t>5</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40" w:history="1">
        <w:r w:rsidR="009B7670" w:rsidRPr="00262D3F">
          <w:rPr>
            <w:rStyle w:val="Hypertextovprepojenie"/>
            <w:noProof/>
          </w:rPr>
          <w:t>2.5</w:t>
        </w:r>
        <w:r w:rsidR="009B7670">
          <w:rPr>
            <w:rFonts w:eastAsiaTheme="minorEastAsia"/>
            <w:b w:val="0"/>
            <w:bCs w:val="0"/>
            <w:noProof/>
            <w:lang w:val="en-US"/>
          </w:rPr>
          <w:tab/>
        </w:r>
        <w:r w:rsidR="009B7670" w:rsidRPr="00262D3F">
          <w:rPr>
            <w:rStyle w:val="Hypertextovprepojenie"/>
            <w:noProof/>
          </w:rPr>
          <w:t>Príloha B - Aktuálny rozvrh všetkých členov tímu</w:t>
        </w:r>
        <w:r w:rsidR="009B7670">
          <w:rPr>
            <w:noProof/>
            <w:webHidden/>
          </w:rPr>
          <w:tab/>
        </w:r>
        <w:r>
          <w:rPr>
            <w:noProof/>
            <w:webHidden/>
          </w:rPr>
          <w:fldChar w:fldCharType="begin"/>
        </w:r>
        <w:r w:rsidR="009B7670">
          <w:rPr>
            <w:noProof/>
            <w:webHidden/>
          </w:rPr>
          <w:instrText xml:space="preserve"> PAGEREF _Toc248547440 \h </w:instrText>
        </w:r>
        <w:r>
          <w:rPr>
            <w:noProof/>
            <w:webHidden/>
          </w:rPr>
        </w:r>
        <w:r>
          <w:rPr>
            <w:noProof/>
            <w:webHidden/>
          </w:rPr>
          <w:fldChar w:fldCharType="separate"/>
        </w:r>
        <w:r w:rsidR="009B7670">
          <w:rPr>
            <w:noProof/>
            <w:webHidden/>
          </w:rPr>
          <w:t>6</w:t>
        </w:r>
        <w:r>
          <w:rPr>
            <w:noProof/>
            <w:webHidden/>
          </w:rPr>
          <w:fldChar w:fldCharType="end"/>
        </w:r>
      </w:hyperlink>
    </w:p>
    <w:p w:rsidR="009B7670" w:rsidRDefault="00E151CC">
      <w:pPr>
        <w:pStyle w:val="Obsah1"/>
        <w:tabs>
          <w:tab w:val="left" w:pos="440"/>
          <w:tab w:val="right" w:leader="dot" w:pos="9017"/>
        </w:tabs>
        <w:rPr>
          <w:rFonts w:eastAsiaTheme="minorEastAsia"/>
          <w:b w:val="0"/>
          <w:bCs w:val="0"/>
          <w:i w:val="0"/>
          <w:iCs w:val="0"/>
          <w:noProof/>
          <w:sz w:val="22"/>
          <w:szCs w:val="22"/>
          <w:lang w:val="en-US"/>
        </w:rPr>
      </w:pPr>
      <w:hyperlink w:anchor="_Toc248547441" w:history="1">
        <w:r w:rsidR="009B7670" w:rsidRPr="00262D3F">
          <w:rPr>
            <w:rStyle w:val="Hypertextovprepojenie"/>
            <w:noProof/>
          </w:rPr>
          <w:t>3</w:t>
        </w:r>
        <w:r w:rsidR="009B7670">
          <w:rPr>
            <w:rFonts w:eastAsiaTheme="minorEastAsia"/>
            <w:b w:val="0"/>
            <w:bCs w:val="0"/>
            <w:i w:val="0"/>
            <w:iCs w:val="0"/>
            <w:noProof/>
            <w:sz w:val="22"/>
            <w:szCs w:val="22"/>
            <w:lang w:val="en-US"/>
          </w:rPr>
          <w:tab/>
        </w:r>
        <w:r w:rsidR="009B7670" w:rsidRPr="00262D3F">
          <w:rPr>
            <w:rStyle w:val="Hypertextovprepojenie"/>
            <w:noProof/>
          </w:rPr>
          <w:t>Plán projektu</w:t>
        </w:r>
        <w:r w:rsidR="009B7670">
          <w:rPr>
            <w:noProof/>
            <w:webHidden/>
          </w:rPr>
          <w:tab/>
        </w:r>
        <w:r>
          <w:rPr>
            <w:noProof/>
            <w:webHidden/>
          </w:rPr>
          <w:fldChar w:fldCharType="begin"/>
        </w:r>
        <w:r w:rsidR="009B7670">
          <w:rPr>
            <w:noProof/>
            <w:webHidden/>
          </w:rPr>
          <w:instrText xml:space="preserve"> PAGEREF _Toc248547441 \h </w:instrText>
        </w:r>
        <w:r>
          <w:rPr>
            <w:noProof/>
            <w:webHidden/>
          </w:rPr>
        </w:r>
        <w:r>
          <w:rPr>
            <w:noProof/>
            <w:webHidden/>
          </w:rPr>
          <w:fldChar w:fldCharType="separate"/>
        </w:r>
        <w:r w:rsidR="009B7670">
          <w:rPr>
            <w:noProof/>
            <w:webHidden/>
          </w:rPr>
          <w:t>7</w:t>
        </w:r>
        <w:r>
          <w:rPr>
            <w:noProof/>
            <w:webHidden/>
          </w:rPr>
          <w:fldChar w:fldCharType="end"/>
        </w:r>
      </w:hyperlink>
    </w:p>
    <w:p w:rsidR="009B7670" w:rsidRDefault="00E151CC">
      <w:pPr>
        <w:pStyle w:val="Obsah1"/>
        <w:tabs>
          <w:tab w:val="left" w:pos="440"/>
          <w:tab w:val="right" w:leader="dot" w:pos="9017"/>
        </w:tabs>
        <w:rPr>
          <w:rFonts w:eastAsiaTheme="minorEastAsia"/>
          <w:b w:val="0"/>
          <w:bCs w:val="0"/>
          <w:i w:val="0"/>
          <w:iCs w:val="0"/>
          <w:noProof/>
          <w:sz w:val="22"/>
          <w:szCs w:val="22"/>
          <w:lang w:val="en-US"/>
        </w:rPr>
      </w:pPr>
      <w:hyperlink w:anchor="_Toc248547442" w:history="1">
        <w:r w:rsidR="009B7670" w:rsidRPr="00262D3F">
          <w:rPr>
            <w:rStyle w:val="Hypertextovprepojenie"/>
            <w:noProof/>
          </w:rPr>
          <w:t>4</w:t>
        </w:r>
        <w:r w:rsidR="009B7670">
          <w:rPr>
            <w:rFonts w:eastAsiaTheme="minorEastAsia"/>
            <w:b w:val="0"/>
            <w:bCs w:val="0"/>
            <w:i w:val="0"/>
            <w:iCs w:val="0"/>
            <w:noProof/>
            <w:sz w:val="22"/>
            <w:szCs w:val="22"/>
            <w:lang w:val="en-US"/>
          </w:rPr>
          <w:tab/>
        </w:r>
        <w:r w:rsidR="009B7670" w:rsidRPr="00262D3F">
          <w:rPr>
            <w:rStyle w:val="Hypertextovprepojenie"/>
            <w:noProof/>
          </w:rPr>
          <w:t>Úlohy členov tímu</w:t>
        </w:r>
        <w:r w:rsidR="009B7670">
          <w:rPr>
            <w:noProof/>
            <w:webHidden/>
          </w:rPr>
          <w:tab/>
        </w:r>
        <w:r>
          <w:rPr>
            <w:noProof/>
            <w:webHidden/>
          </w:rPr>
          <w:fldChar w:fldCharType="begin"/>
        </w:r>
        <w:r w:rsidR="009B7670">
          <w:rPr>
            <w:noProof/>
            <w:webHidden/>
          </w:rPr>
          <w:instrText xml:space="preserve"> PAGEREF _Toc248547442 \h </w:instrText>
        </w:r>
        <w:r>
          <w:rPr>
            <w:noProof/>
            <w:webHidden/>
          </w:rPr>
        </w:r>
        <w:r>
          <w:rPr>
            <w:noProof/>
            <w:webHidden/>
          </w:rPr>
          <w:fldChar w:fldCharType="separate"/>
        </w:r>
        <w:r w:rsidR="009B7670">
          <w:rPr>
            <w:noProof/>
            <w:webHidden/>
          </w:rPr>
          <w:t>10</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43" w:history="1">
        <w:r w:rsidR="009B7670" w:rsidRPr="00262D3F">
          <w:rPr>
            <w:rStyle w:val="Hypertextovprepojenie"/>
            <w:noProof/>
          </w:rPr>
          <w:t>4.1</w:t>
        </w:r>
        <w:r w:rsidR="009B7670">
          <w:rPr>
            <w:rFonts w:eastAsiaTheme="minorEastAsia"/>
            <w:b w:val="0"/>
            <w:bCs w:val="0"/>
            <w:noProof/>
            <w:lang w:val="en-US"/>
          </w:rPr>
          <w:tab/>
        </w:r>
        <w:r w:rsidR="009B7670" w:rsidRPr="00262D3F">
          <w:rPr>
            <w:rStyle w:val="Hypertextovprepojenie"/>
            <w:noProof/>
          </w:rPr>
          <w:t>Role, primárne zodpovednosti a dlhodobé úlohy členov</w:t>
        </w:r>
        <w:r w:rsidR="009B7670">
          <w:rPr>
            <w:noProof/>
            <w:webHidden/>
          </w:rPr>
          <w:tab/>
        </w:r>
        <w:r>
          <w:rPr>
            <w:noProof/>
            <w:webHidden/>
          </w:rPr>
          <w:fldChar w:fldCharType="begin"/>
        </w:r>
        <w:r w:rsidR="009B7670">
          <w:rPr>
            <w:noProof/>
            <w:webHidden/>
          </w:rPr>
          <w:instrText xml:space="preserve"> PAGEREF _Toc248547443 \h </w:instrText>
        </w:r>
        <w:r>
          <w:rPr>
            <w:noProof/>
            <w:webHidden/>
          </w:rPr>
        </w:r>
        <w:r>
          <w:rPr>
            <w:noProof/>
            <w:webHidden/>
          </w:rPr>
          <w:fldChar w:fldCharType="separate"/>
        </w:r>
        <w:r w:rsidR="009B7670">
          <w:rPr>
            <w:noProof/>
            <w:webHidden/>
          </w:rPr>
          <w:t>10</w:t>
        </w:r>
        <w:r>
          <w:rPr>
            <w:noProof/>
            <w:webHidden/>
          </w:rPr>
          <w:fldChar w:fldCharType="end"/>
        </w:r>
      </w:hyperlink>
    </w:p>
    <w:p w:rsidR="009B7670" w:rsidRDefault="00E151CC">
      <w:pPr>
        <w:pStyle w:val="Obsah3"/>
        <w:tabs>
          <w:tab w:val="left" w:pos="1100"/>
          <w:tab w:val="right" w:leader="dot" w:pos="9017"/>
        </w:tabs>
        <w:rPr>
          <w:rFonts w:eastAsiaTheme="minorEastAsia"/>
          <w:noProof/>
          <w:sz w:val="22"/>
          <w:szCs w:val="22"/>
          <w:lang w:val="en-US"/>
        </w:rPr>
      </w:pPr>
      <w:hyperlink w:anchor="_Toc248547444" w:history="1">
        <w:r w:rsidR="009B7670" w:rsidRPr="00262D3F">
          <w:rPr>
            <w:rStyle w:val="Hypertextovprepojenie"/>
            <w:noProof/>
          </w:rPr>
          <w:t>4.1.1</w:t>
        </w:r>
        <w:r w:rsidR="009B7670">
          <w:rPr>
            <w:rFonts w:eastAsiaTheme="minorEastAsia"/>
            <w:noProof/>
            <w:sz w:val="22"/>
            <w:szCs w:val="22"/>
            <w:lang w:val="en-US"/>
          </w:rPr>
          <w:tab/>
        </w:r>
        <w:r w:rsidR="009B7670" w:rsidRPr="00262D3F">
          <w:rPr>
            <w:rStyle w:val="Hypertextovprepojenie"/>
            <w:noProof/>
          </w:rPr>
          <w:t>Vedúci tímu: Bc. Zoltán Harsányi</w:t>
        </w:r>
        <w:r w:rsidR="009B7670">
          <w:rPr>
            <w:noProof/>
            <w:webHidden/>
          </w:rPr>
          <w:tab/>
        </w:r>
        <w:r>
          <w:rPr>
            <w:noProof/>
            <w:webHidden/>
          </w:rPr>
          <w:fldChar w:fldCharType="begin"/>
        </w:r>
        <w:r w:rsidR="009B7670">
          <w:rPr>
            <w:noProof/>
            <w:webHidden/>
          </w:rPr>
          <w:instrText xml:space="preserve"> PAGEREF _Toc248547444 \h </w:instrText>
        </w:r>
        <w:r>
          <w:rPr>
            <w:noProof/>
            <w:webHidden/>
          </w:rPr>
        </w:r>
        <w:r>
          <w:rPr>
            <w:noProof/>
            <w:webHidden/>
          </w:rPr>
          <w:fldChar w:fldCharType="separate"/>
        </w:r>
        <w:r w:rsidR="009B7670">
          <w:rPr>
            <w:noProof/>
            <w:webHidden/>
          </w:rPr>
          <w:t>10</w:t>
        </w:r>
        <w:r>
          <w:rPr>
            <w:noProof/>
            <w:webHidden/>
          </w:rPr>
          <w:fldChar w:fldCharType="end"/>
        </w:r>
      </w:hyperlink>
    </w:p>
    <w:p w:rsidR="009B7670" w:rsidRDefault="00E151CC">
      <w:pPr>
        <w:pStyle w:val="Obsah3"/>
        <w:tabs>
          <w:tab w:val="left" w:pos="1100"/>
          <w:tab w:val="right" w:leader="dot" w:pos="9017"/>
        </w:tabs>
        <w:rPr>
          <w:rFonts w:eastAsiaTheme="minorEastAsia"/>
          <w:noProof/>
          <w:sz w:val="22"/>
          <w:szCs w:val="22"/>
          <w:lang w:val="en-US"/>
        </w:rPr>
      </w:pPr>
      <w:hyperlink w:anchor="_Toc248547445" w:history="1">
        <w:r w:rsidR="009B7670" w:rsidRPr="00262D3F">
          <w:rPr>
            <w:rStyle w:val="Hypertextovprepojenie"/>
            <w:noProof/>
          </w:rPr>
          <w:t>4.1.2</w:t>
        </w:r>
        <w:r w:rsidR="009B7670">
          <w:rPr>
            <w:rFonts w:eastAsiaTheme="minorEastAsia"/>
            <w:noProof/>
            <w:sz w:val="22"/>
            <w:szCs w:val="22"/>
            <w:lang w:val="en-US"/>
          </w:rPr>
          <w:tab/>
        </w:r>
        <w:r w:rsidR="009B7670" w:rsidRPr="00262D3F">
          <w:rPr>
            <w:rStyle w:val="Hypertextovprepojenie"/>
            <w:noProof/>
          </w:rPr>
          <w:t>Manažér vývoja: Bc. Štefan Sabo</w:t>
        </w:r>
        <w:r w:rsidR="009B7670">
          <w:rPr>
            <w:noProof/>
            <w:webHidden/>
          </w:rPr>
          <w:tab/>
        </w:r>
        <w:r>
          <w:rPr>
            <w:noProof/>
            <w:webHidden/>
          </w:rPr>
          <w:fldChar w:fldCharType="begin"/>
        </w:r>
        <w:r w:rsidR="009B7670">
          <w:rPr>
            <w:noProof/>
            <w:webHidden/>
          </w:rPr>
          <w:instrText xml:space="preserve"> PAGEREF _Toc248547445 \h </w:instrText>
        </w:r>
        <w:r>
          <w:rPr>
            <w:noProof/>
            <w:webHidden/>
          </w:rPr>
        </w:r>
        <w:r>
          <w:rPr>
            <w:noProof/>
            <w:webHidden/>
          </w:rPr>
          <w:fldChar w:fldCharType="separate"/>
        </w:r>
        <w:r w:rsidR="009B7670">
          <w:rPr>
            <w:noProof/>
            <w:webHidden/>
          </w:rPr>
          <w:t>10</w:t>
        </w:r>
        <w:r>
          <w:rPr>
            <w:noProof/>
            <w:webHidden/>
          </w:rPr>
          <w:fldChar w:fldCharType="end"/>
        </w:r>
      </w:hyperlink>
    </w:p>
    <w:p w:rsidR="009B7670" w:rsidRDefault="00E151CC">
      <w:pPr>
        <w:pStyle w:val="Obsah3"/>
        <w:tabs>
          <w:tab w:val="left" w:pos="1100"/>
          <w:tab w:val="right" w:leader="dot" w:pos="9017"/>
        </w:tabs>
        <w:rPr>
          <w:rFonts w:eastAsiaTheme="minorEastAsia"/>
          <w:noProof/>
          <w:sz w:val="22"/>
          <w:szCs w:val="22"/>
          <w:lang w:val="en-US"/>
        </w:rPr>
      </w:pPr>
      <w:hyperlink w:anchor="_Toc248547446" w:history="1">
        <w:r w:rsidR="009B7670" w:rsidRPr="00262D3F">
          <w:rPr>
            <w:rStyle w:val="Hypertextovprepojenie"/>
            <w:noProof/>
          </w:rPr>
          <w:t>4.1.3</w:t>
        </w:r>
        <w:r w:rsidR="009B7670">
          <w:rPr>
            <w:rFonts w:eastAsiaTheme="minorEastAsia"/>
            <w:noProof/>
            <w:sz w:val="22"/>
            <w:szCs w:val="22"/>
            <w:lang w:val="en-US"/>
          </w:rPr>
          <w:tab/>
        </w:r>
        <w:r w:rsidR="009B7670" w:rsidRPr="00262D3F">
          <w:rPr>
            <w:rStyle w:val="Hypertextovprepojenie"/>
            <w:noProof/>
          </w:rPr>
          <w:t>Manažér plánovania: Bc. Michal Jesenský</w:t>
        </w:r>
        <w:r w:rsidR="009B7670">
          <w:rPr>
            <w:noProof/>
            <w:webHidden/>
          </w:rPr>
          <w:tab/>
        </w:r>
        <w:r>
          <w:rPr>
            <w:noProof/>
            <w:webHidden/>
          </w:rPr>
          <w:fldChar w:fldCharType="begin"/>
        </w:r>
        <w:r w:rsidR="009B7670">
          <w:rPr>
            <w:noProof/>
            <w:webHidden/>
          </w:rPr>
          <w:instrText xml:space="preserve"> PAGEREF _Toc248547446 \h </w:instrText>
        </w:r>
        <w:r>
          <w:rPr>
            <w:noProof/>
            <w:webHidden/>
          </w:rPr>
        </w:r>
        <w:r>
          <w:rPr>
            <w:noProof/>
            <w:webHidden/>
          </w:rPr>
          <w:fldChar w:fldCharType="separate"/>
        </w:r>
        <w:r w:rsidR="009B7670">
          <w:rPr>
            <w:noProof/>
            <w:webHidden/>
          </w:rPr>
          <w:t>11</w:t>
        </w:r>
        <w:r>
          <w:rPr>
            <w:noProof/>
            <w:webHidden/>
          </w:rPr>
          <w:fldChar w:fldCharType="end"/>
        </w:r>
      </w:hyperlink>
    </w:p>
    <w:p w:rsidR="009B7670" w:rsidRDefault="00E151CC">
      <w:pPr>
        <w:pStyle w:val="Obsah3"/>
        <w:tabs>
          <w:tab w:val="left" w:pos="1100"/>
          <w:tab w:val="right" w:leader="dot" w:pos="9017"/>
        </w:tabs>
        <w:rPr>
          <w:rFonts w:eastAsiaTheme="minorEastAsia"/>
          <w:noProof/>
          <w:sz w:val="22"/>
          <w:szCs w:val="22"/>
          <w:lang w:val="en-US"/>
        </w:rPr>
      </w:pPr>
      <w:hyperlink w:anchor="_Toc248547447" w:history="1">
        <w:r w:rsidR="009B7670" w:rsidRPr="00262D3F">
          <w:rPr>
            <w:rStyle w:val="Hypertextovprepojenie"/>
            <w:noProof/>
          </w:rPr>
          <w:t>4.1.4</w:t>
        </w:r>
        <w:r w:rsidR="009B7670">
          <w:rPr>
            <w:rFonts w:eastAsiaTheme="minorEastAsia"/>
            <w:noProof/>
            <w:sz w:val="22"/>
            <w:szCs w:val="22"/>
            <w:lang w:val="en-US"/>
          </w:rPr>
          <w:tab/>
        </w:r>
        <w:r w:rsidR="009B7670" w:rsidRPr="00262D3F">
          <w:rPr>
            <w:rStyle w:val="Hypertextovprepojenie"/>
            <w:noProof/>
          </w:rPr>
          <w:t>Manažér kvality: Bc. Ladislav Malacký-Bakay</w:t>
        </w:r>
        <w:r w:rsidR="009B7670">
          <w:rPr>
            <w:noProof/>
            <w:webHidden/>
          </w:rPr>
          <w:tab/>
        </w:r>
        <w:r>
          <w:rPr>
            <w:noProof/>
            <w:webHidden/>
          </w:rPr>
          <w:fldChar w:fldCharType="begin"/>
        </w:r>
        <w:r w:rsidR="009B7670">
          <w:rPr>
            <w:noProof/>
            <w:webHidden/>
          </w:rPr>
          <w:instrText xml:space="preserve"> PAGEREF _Toc248547447 \h </w:instrText>
        </w:r>
        <w:r>
          <w:rPr>
            <w:noProof/>
            <w:webHidden/>
          </w:rPr>
        </w:r>
        <w:r>
          <w:rPr>
            <w:noProof/>
            <w:webHidden/>
          </w:rPr>
          <w:fldChar w:fldCharType="separate"/>
        </w:r>
        <w:r w:rsidR="009B7670">
          <w:rPr>
            <w:noProof/>
            <w:webHidden/>
          </w:rPr>
          <w:t>11</w:t>
        </w:r>
        <w:r>
          <w:rPr>
            <w:noProof/>
            <w:webHidden/>
          </w:rPr>
          <w:fldChar w:fldCharType="end"/>
        </w:r>
      </w:hyperlink>
    </w:p>
    <w:p w:rsidR="009B7670" w:rsidRDefault="00E151CC">
      <w:pPr>
        <w:pStyle w:val="Obsah3"/>
        <w:tabs>
          <w:tab w:val="left" w:pos="1100"/>
          <w:tab w:val="right" w:leader="dot" w:pos="9017"/>
        </w:tabs>
        <w:rPr>
          <w:rFonts w:eastAsiaTheme="minorEastAsia"/>
          <w:noProof/>
          <w:sz w:val="22"/>
          <w:szCs w:val="22"/>
          <w:lang w:val="en-US"/>
        </w:rPr>
      </w:pPr>
      <w:hyperlink w:anchor="_Toc248547448" w:history="1">
        <w:r w:rsidR="009B7670" w:rsidRPr="00262D3F">
          <w:rPr>
            <w:rStyle w:val="Hypertextovprepojenie"/>
            <w:noProof/>
          </w:rPr>
          <w:t>4.1.5</w:t>
        </w:r>
        <w:r w:rsidR="009B7670">
          <w:rPr>
            <w:rFonts w:eastAsiaTheme="minorEastAsia"/>
            <w:noProof/>
            <w:sz w:val="22"/>
            <w:szCs w:val="22"/>
            <w:lang w:val="en-US"/>
          </w:rPr>
          <w:tab/>
        </w:r>
        <w:r w:rsidR="009B7670" w:rsidRPr="00262D3F">
          <w:rPr>
            <w:rStyle w:val="Hypertextovprepojenie"/>
            <w:noProof/>
          </w:rPr>
          <w:t>Manažér podporných metód: Bc. Juraj Spusta</w:t>
        </w:r>
        <w:r w:rsidR="009B7670">
          <w:rPr>
            <w:noProof/>
            <w:webHidden/>
          </w:rPr>
          <w:tab/>
        </w:r>
        <w:r>
          <w:rPr>
            <w:noProof/>
            <w:webHidden/>
          </w:rPr>
          <w:fldChar w:fldCharType="begin"/>
        </w:r>
        <w:r w:rsidR="009B7670">
          <w:rPr>
            <w:noProof/>
            <w:webHidden/>
          </w:rPr>
          <w:instrText xml:space="preserve"> PAGEREF _Toc248547448 \h </w:instrText>
        </w:r>
        <w:r>
          <w:rPr>
            <w:noProof/>
            <w:webHidden/>
          </w:rPr>
        </w:r>
        <w:r>
          <w:rPr>
            <w:noProof/>
            <w:webHidden/>
          </w:rPr>
          <w:fldChar w:fldCharType="separate"/>
        </w:r>
        <w:r w:rsidR="009B7670">
          <w:rPr>
            <w:noProof/>
            <w:webHidden/>
          </w:rPr>
          <w:t>11</w:t>
        </w:r>
        <w:r>
          <w:rPr>
            <w:noProof/>
            <w:webHidden/>
          </w:rPr>
          <w:fldChar w:fldCharType="end"/>
        </w:r>
      </w:hyperlink>
    </w:p>
    <w:p w:rsidR="009B7670" w:rsidRDefault="00E151CC">
      <w:pPr>
        <w:pStyle w:val="Obsah3"/>
        <w:tabs>
          <w:tab w:val="left" w:pos="1100"/>
          <w:tab w:val="right" w:leader="dot" w:pos="9017"/>
        </w:tabs>
        <w:rPr>
          <w:rFonts w:eastAsiaTheme="minorEastAsia"/>
          <w:noProof/>
          <w:sz w:val="22"/>
          <w:szCs w:val="22"/>
          <w:lang w:val="en-US"/>
        </w:rPr>
      </w:pPr>
      <w:hyperlink w:anchor="_Toc248547449" w:history="1">
        <w:r w:rsidR="009B7670" w:rsidRPr="00262D3F">
          <w:rPr>
            <w:rStyle w:val="Hypertextovprepojenie"/>
            <w:noProof/>
          </w:rPr>
          <w:t>4.1.6</w:t>
        </w:r>
        <w:r w:rsidR="009B7670">
          <w:rPr>
            <w:rFonts w:eastAsiaTheme="minorEastAsia"/>
            <w:noProof/>
            <w:sz w:val="22"/>
            <w:szCs w:val="22"/>
            <w:lang w:val="en-US"/>
          </w:rPr>
          <w:tab/>
        </w:r>
        <w:r w:rsidR="009B7670" w:rsidRPr="00262D3F">
          <w:rPr>
            <w:rStyle w:val="Hypertextovprepojenie"/>
            <w:noProof/>
          </w:rPr>
          <w:t>Manažér dokumentovania: Bc. Michal Hošak</w:t>
        </w:r>
        <w:r w:rsidR="009B7670">
          <w:rPr>
            <w:noProof/>
            <w:webHidden/>
          </w:rPr>
          <w:tab/>
        </w:r>
        <w:r>
          <w:rPr>
            <w:noProof/>
            <w:webHidden/>
          </w:rPr>
          <w:fldChar w:fldCharType="begin"/>
        </w:r>
        <w:r w:rsidR="009B7670">
          <w:rPr>
            <w:noProof/>
            <w:webHidden/>
          </w:rPr>
          <w:instrText xml:space="preserve"> PAGEREF _Toc248547449 \h </w:instrText>
        </w:r>
        <w:r>
          <w:rPr>
            <w:noProof/>
            <w:webHidden/>
          </w:rPr>
        </w:r>
        <w:r>
          <w:rPr>
            <w:noProof/>
            <w:webHidden/>
          </w:rPr>
          <w:fldChar w:fldCharType="separate"/>
        </w:r>
        <w:r w:rsidR="009B7670">
          <w:rPr>
            <w:noProof/>
            <w:webHidden/>
          </w:rPr>
          <w:t>11</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50" w:history="1">
        <w:r w:rsidR="009B7670" w:rsidRPr="00262D3F">
          <w:rPr>
            <w:rStyle w:val="Hypertextovprepojenie"/>
            <w:noProof/>
          </w:rPr>
          <w:t>4.2</w:t>
        </w:r>
        <w:r w:rsidR="009B7670">
          <w:rPr>
            <w:rFonts w:eastAsiaTheme="minorEastAsia"/>
            <w:b w:val="0"/>
            <w:bCs w:val="0"/>
            <w:noProof/>
            <w:lang w:val="en-US"/>
          </w:rPr>
          <w:tab/>
        </w:r>
        <w:r w:rsidR="009B7670" w:rsidRPr="00262D3F">
          <w:rPr>
            <w:rStyle w:val="Hypertextovprepojenie"/>
            <w:noProof/>
          </w:rPr>
          <w:t>Autorstvo častí dokumentácie</w:t>
        </w:r>
        <w:r w:rsidR="009B7670">
          <w:rPr>
            <w:noProof/>
            <w:webHidden/>
          </w:rPr>
          <w:tab/>
        </w:r>
        <w:r>
          <w:rPr>
            <w:noProof/>
            <w:webHidden/>
          </w:rPr>
          <w:fldChar w:fldCharType="begin"/>
        </w:r>
        <w:r w:rsidR="009B7670">
          <w:rPr>
            <w:noProof/>
            <w:webHidden/>
          </w:rPr>
          <w:instrText xml:space="preserve"> PAGEREF _Toc248547450 \h </w:instrText>
        </w:r>
        <w:r>
          <w:rPr>
            <w:noProof/>
            <w:webHidden/>
          </w:rPr>
        </w:r>
        <w:r>
          <w:rPr>
            <w:noProof/>
            <w:webHidden/>
          </w:rPr>
          <w:fldChar w:fldCharType="separate"/>
        </w:r>
        <w:r w:rsidR="009B7670">
          <w:rPr>
            <w:noProof/>
            <w:webHidden/>
          </w:rPr>
          <w:t>11</w:t>
        </w:r>
        <w:r>
          <w:rPr>
            <w:noProof/>
            <w:webHidden/>
          </w:rPr>
          <w:fldChar w:fldCharType="end"/>
        </w:r>
      </w:hyperlink>
    </w:p>
    <w:p w:rsidR="009B7670" w:rsidRDefault="00E151CC">
      <w:pPr>
        <w:pStyle w:val="Obsah1"/>
        <w:tabs>
          <w:tab w:val="left" w:pos="440"/>
          <w:tab w:val="right" w:leader="dot" w:pos="9017"/>
        </w:tabs>
        <w:rPr>
          <w:rFonts w:eastAsiaTheme="minorEastAsia"/>
          <w:b w:val="0"/>
          <w:bCs w:val="0"/>
          <w:i w:val="0"/>
          <w:iCs w:val="0"/>
          <w:noProof/>
          <w:sz w:val="22"/>
          <w:szCs w:val="22"/>
          <w:lang w:val="en-US"/>
        </w:rPr>
      </w:pPr>
      <w:hyperlink w:anchor="_Toc248547451" w:history="1">
        <w:r w:rsidR="009B7670" w:rsidRPr="00262D3F">
          <w:rPr>
            <w:rStyle w:val="Hypertextovprepojenie"/>
            <w:noProof/>
          </w:rPr>
          <w:t>5</w:t>
        </w:r>
        <w:r w:rsidR="009B7670">
          <w:rPr>
            <w:rFonts w:eastAsiaTheme="minorEastAsia"/>
            <w:b w:val="0"/>
            <w:bCs w:val="0"/>
            <w:i w:val="0"/>
            <w:iCs w:val="0"/>
            <w:noProof/>
            <w:sz w:val="22"/>
            <w:szCs w:val="22"/>
            <w:lang w:val="en-US"/>
          </w:rPr>
          <w:tab/>
        </w:r>
        <w:r w:rsidR="009B7670" w:rsidRPr="00262D3F">
          <w:rPr>
            <w:rStyle w:val="Hypertextovprepojenie"/>
            <w:noProof/>
          </w:rPr>
          <w:t>Záznamy zo stretnutí</w:t>
        </w:r>
        <w:r w:rsidR="009B7670">
          <w:rPr>
            <w:noProof/>
            <w:webHidden/>
          </w:rPr>
          <w:tab/>
        </w:r>
        <w:r>
          <w:rPr>
            <w:noProof/>
            <w:webHidden/>
          </w:rPr>
          <w:fldChar w:fldCharType="begin"/>
        </w:r>
        <w:r w:rsidR="009B7670">
          <w:rPr>
            <w:noProof/>
            <w:webHidden/>
          </w:rPr>
          <w:instrText xml:space="preserve"> PAGEREF _Toc248547451 \h </w:instrText>
        </w:r>
        <w:r>
          <w:rPr>
            <w:noProof/>
            <w:webHidden/>
          </w:rPr>
        </w:r>
        <w:r>
          <w:rPr>
            <w:noProof/>
            <w:webHidden/>
          </w:rPr>
          <w:fldChar w:fldCharType="separate"/>
        </w:r>
        <w:r w:rsidR="009B7670">
          <w:rPr>
            <w:noProof/>
            <w:webHidden/>
          </w:rPr>
          <w:t>13</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52" w:history="1">
        <w:r w:rsidR="009B7670" w:rsidRPr="00262D3F">
          <w:rPr>
            <w:rStyle w:val="Hypertextovprepojenie"/>
            <w:noProof/>
          </w:rPr>
          <w:t>5.1</w:t>
        </w:r>
        <w:r w:rsidR="009B7670">
          <w:rPr>
            <w:rFonts w:eastAsiaTheme="minorEastAsia"/>
            <w:b w:val="0"/>
            <w:bCs w:val="0"/>
            <w:noProof/>
            <w:lang w:val="en-US"/>
          </w:rPr>
          <w:tab/>
        </w:r>
        <w:r w:rsidR="009B7670" w:rsidRPr="00262D3F">
          <w:rPr>
            <w:rStyle w:val="Hypertextovprepojenie"/>
            <w:noProof/>
          </w:rPr>
          <w:t>Zápisnica č. 1</w:t>
        </w:r>
        <w:r w:rsidR="009B7670">
          <w:rPr>
            <w:noProof/>
            <w:webHidden/>
          </w:rPr>
          <w:tab/>
        </w:r>
        <w:r>
          <w:rPr>
            <w:noProof/>
            <w:webHidden/>
          </w:rPr>
          <w:fldChar w:fldCharType="begin"/>
        </w:r>
        <w:r w:rsidR="009B7670">
          <w:rPr>
            <w:noProof/>
            <w:webHidden/>
          </w:rPr>
          <w:instrText xml:space="preserve"> PAGEREF _Toc248547452 \h </w:instrText>
        </w:r>
        <w:r>
          <w:rPr>
            <w:noProof/>
            <w:webHidden/>
          </w:rPr>
        </w:r>
        <w:r>
          <w:rPr>
            <w:noProof/>
            <w:webHidden/>
          </w:rPr>
          <w:fldChar w:fldCharType="separate"/>
        </w:r>
        <w:r w:rsidR="009B7670">
          <w:rPr>
            <w:noProof/>
            <w:webHidden/>
          </w:rPr>
          <w:t>14</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53" w:history="1">
        <w:r w:rsidR="009B7670" w:rsidRPr="00262D3F">
          <w:rPr>
            <w:rStyle w:val="Hypertextovprepojenie"/>
            <w:noProof/>
          </w:rPr>
          <w:t>5.2</w:t>
        </w:r>
        <w:r w:rsidR="009B7670">
          <w:rPr>
            <w:rFonts w:eastAsiaTheme="minorEastAsia"/>
            <w:b w:val="0"/>
            <w:bCs w:val="0"/>
            <w:noProof/>
            <w:lang w:val="en-US"/>
          </w:rPr>
          <w:tab/>
        </w:r>
        <w:r w:rsidR="009B7670" w:rsidRPr="00262D3F">
          <w:rPr>
            <w:rStyle w:val="Hypertextovprepojenie"/>
            <w:noProof/>
          </w:rPr>
          <w:t>Zápisnica č. 2</w:t>
        </w:r>
        <w:r w:rsidR="009B7670">
          <w:rPr>
            <w:noProof/>
            <w:webHidden/>
          </w:rPr>
          <w:tab/>
        </w:r>
        <w:r>
          <w:rPr>
            <w:noProof/>
            <w:webHidden/>
          </w:rPr>
          <w:fldChar w:fldCharType="begin"/>
        </w:r>
        <w:r w:rsidR="009B7670">
          <w:rPr>
            <w:noProof/>
            <w:webHidden/>
          </w:rPr>
          <w:instrText xml:space="preserve"> PAGEREF _Toc248547453 \h </w:instrText>
        </w:r>
        <w:r>
          <w:rPr>
            <w:noProof/>
            <w:webHidden/>
          </w:rPr>
        </w:r>
        <w:r>
          <w:rPr>
            <w:noProof/>
            <w:webHidden/>
          </w:rPr>
          <w:fldChar w:fldCharType="separate"/>
        </w:r>
        <w:r w:rsidR="009B7670">
          <w:rPr>
            <w:noProof/>
            <w:webHidden/>
          </w:rPr>
          <w:t>16</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54" w:history="1">
        <w:r w:rsidR="009B7670" w:rsidRPr="00262D3F">
          <w:rPr>
            <w:rStyle w:val="Hypertextovprepojenie"/>
            <w:noProof/>
          </w:rPr>
          <w:t>5.3</w:t>
        </w:r>
        <w:r w:rsidR="009B7670">
          <w:rPr>
            <w:rFonts w:eastAsiaTheme="minorEastAsia"/>
            <w:b w:val="0"/>
            <w:bCs w:val="0"/>
            <w:noProof/>
            <w:lang w:val="en-US"/>
          </w:rPr>
          <w:tab/>
        </w:r>
        <w:r w:rsidR="009B7670" w:rsidRPr="00262D3F">
          <w:rPr>
            <w:rStyle w:val="Hypertextovprepojenie"/>
            <w:noProof/>
          </w:rPr>
          <w:t>Zápisnica č. 3</w:t>
        </w:r>
        <w:r w:rsidR="009B7670">
          <w:rPr>
            <w:noProof/>
            <w:webHidden/>
          </w:rPr>
          <w:tab/>
        </w:r>
        <w:r>
          <w:rPr>
            <w:noProof/>
            <w:webHidden/>
          </w:rPr>
          <w:fldChar w:fldCharType="begin"/>
        </w:r>
        <w:r w:rsidR="009B7670">
          <w:rPr>
            <w:noProof/>
            <w:webHidden/>
          </w:rPr>
          <w:instrText xml:space="preserve"> PAGEREF _Toc248547454 \h </w:instrText>
        </w:r>
        <w:r>
          <w:rPr>
            <w:noProof/>
            <w:webHidden/>
          </w:rPr>
        </w:r>
        <w:r>
          <w:rPr>
            <w:noProof/>
            <w:webHidden/>
          </w:rPr>
          <w:fldChar w:fldCharType="separate"/>
        </w:r>
        <w:r w:rsidR="009B7670">
          <w:rPr>
            <w:noProof/>
            <w:webHidden/>
          </w:rPr>
          <w:t>19</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55" w:history="1">
        <w:r w:rsidR="009B7670" w:rsidRPr="00262D3F">
          <w:rPr>
            <w:rStyle w:val="Hypertextovprepojenie"/>
            <w:noProof/>
          </w:rPr>
          <w:t>5.4</w:t>
        </w:r>
        <w:r w:rsidR="009B7670">
          <w:rPr>
            <w:rFonts w:eastAsiaTheme="minorEastAsia"/>
            <w:b w:val="0"/>
            <w:bCs w:val="0"/>
            <w:noProof/>
            <w:lang w:val="en-US"/>
          </w:rPr>
          <w:tab/>
        </w:r>
        <w:r w:rsidR="009B7670" w:rsidRPr="00262D3F">
          <w:rPr>
            <w:rStyle w:val="Hypertextovprepojenie"/>
            <w:noProof/>
          </w:rPr>
          <w:t>Zápisnica č. 4</w:t>
        </w:r>
        <w:r w:rsidR="009B7670">
          <w:rPr>
            <w:noProof/>
            <w:webHidden/>
          </w:rPr>
          <w:tab/>
        </w:r>
        <w:r>
          <w:rPr>
            <w:noProof/>
            <w:webHidden/>
          </w:rPr>
          <w:fldChar w:fldCharType="begin"/>
        </w:r>
        <w:r w:rsidR="009B7670">
          <w:rPr>
            <w:noProof/>
            <w:webHidden/>
          </w:rPr>
          <w:instrText xml:space="preserve"> PAGEREF _Toc248547455 \h </w:instrText>
        </w:r>
        <w:r>
          <w:rPr>
            <w:noProof/>
            <w:webHidden/>
          </w:rPr>
        </w:r>
        <w:r>
          <w:rPr>
            <w:noProof/>
            <w:webHidden/>
          </w:rPr>
          <w:fldChar w:fldCharType="separate"/>
        </w:r>
        <w:r w:rsidR="009B7670">
          <w:rPr>
            <w:noProof/>
            <w:webHidden/>
          </w:rPr>
          <w:t>22</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56" w:history="1">
        <w:r w:rsidR="009B7670" w:rsidRPr="00262D3F">
          <w:rPr>
            <w:rStyle w:val="Hypertextovprepojenie"/>
            <w:noProof/>
          </w:rPr>
          <w:t>5.5</w:t>
        </w:r>
        <w:r w:rsidR="009B7670">
          <w:rPr>
            <w:rFonts w:eastAsiaTheme="minorEastAsia"/>
            <w:b w:val="0"/>
            <w:bCs w:val="0"/>
            <w:noProof/>
            <w:lang w:val="en-US"/>
          </w:rPr>
          <w:tab/>
        </w:r>
        <w:r w:rsidR="009B7670" w:rsidRPr="00262D3F">
          <w:rPr>
            <w:rStyle w:val="Hypertextovprepojenie"/>
            <w:noProof/>
          </w:rPr>
          <w:t>Zápisnica č. 5</w:t>
        </w:r>
        <w:r w:rsidR="009B7670">
          <w:rPr>
            <w:noProof/>
            <w:webHidden/>
          </w:rPr>
          <w:tab/>
        </w:r>
        <w:r>
          <w:rPr>
            <w:noProof/>
            <w:webHidden/>
          </w:rPr>
          <w:fldChar w:fldCharType="begin"/>
        </w:r>
        <w:r w:rsidR="009B7670">
          <w:rPr>
            <w:noProof/>
            <w:webHidden/>
          </w:rPr>
          <w:instrText xml:space="preserve"> PAGEREF _Toc248547456 \h </w:instrText>
        </w:r>
        <w:r>
          <w:rPr>
            <w:noProof/>
            <w:webHidden/>
          </w:rPr>
        </w:r>
        <w:r>
          <w:rPr>
            <w:noProof/>
            <w:webHidden/>
          </w:rPr>
          <w:fldChar w:fldCharType="separate"/>
        </w:r>
        <w:r w:rsidR="009B7670">
          <w:rPr>
            <w:noProof/>
            <w:webHidden/>
          </w:rPr>
          <w:t>24</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57" w:history="1">
        <w:r w:rsidR="009B7670" w:rsidRPr="00262D3F">
          <w:rPr>
            <w:rStyle w:val="Hypertextovprepojenie"/>
            <w:noProof/>
          </w:rPr>
          <w:t>5.6</w:t>
        </w:r>
        <w:r w:rsidR="009B7670">
          <w:rPr>
            <w:rFonts w:eastAsiaTheme="minorEastAsia"/>
            <w:b w:val="0"/>
            <w:bCs w:val="0"/>
            <w:noProof/>
            <w:lang w:val="en-US"/>
          </w:rPr>
          <w:tab/>
        </w:r>
        <w:r w:rsidR="009B7670" w:rsidRPr="00262D3F">
          <w:rPr>
            <w:rStyle w:val="Hypertextovprepojenie"/>
            <w:noProof/>
          </w:rPr>
          <w:t>Zápisnica č. 6</w:t>
        </w:r>
        <w:r w:rsidR="009B7670">
          <w:rPr>
            <w:noProof/>
            <w:webHidden/>
          </w:rPr>
          <w:tab/>
        </w:r>
        <w:r>
          <w:rPr>
            <w:noProof/>
            <w:webHidden/>
          </w:rPr>
          <w:fldChar w:fldCharType="begin"/>
        </w:r>
        <w:r w:rsidR="009B7670">
          <w:rPr>
            <w:noProof/>
            <w:webHidden/>
          </w:rPr>
          <w:instrText xml:space="preserve"> PAGEREF _Toc248547457 \h </w:instrText>
        </w:r>
        <w:r>
          <w:rPr>
            <w:noProof/>
            <w:webHidden/>
          </w:rPr>
        </w:r>
        <w:r>
          <w:rPr>
            <w:noProof/>
            <w:webHidden/>
          </w:rPr>
          <w:fldChar w:fldCharType="separate"/>
        </w:r>
        <w:r w:rsidR="009B7670">
          <w:rPr>
            <w:noProof/>
            <w:webHidden/>
          </w:rPr>
          <w:t>26</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58" w:history="1">
        <w:r w:rsidR="009B7670" w:rsidRPr="00262D3F">
          <w:rPr>
            <w:rStyle w:val="Hypertextovprepojenie"/>
            <w:noProof/>
          </w:rPr>
          <w:t>5.7</w:t>
        </w:r>
        <w:r w:rsidR="009B7670">
          <w:rPr>
            <w:rFonts w:eastAsiaTheme="minorEastAsia"/>
            <w:b w:val="0"/>
            <w:bCs w:val="0"/>
            <w:noProof/>
            <w:lang w:val="en-US"/>
          </w:rPr>
          <w:tab/>
        </w:r>
        <w:r w:rsidR="009B7670" w:rsidRPr="00262D3F">
          <w:rPr>
            <w:rStyle w:val="Hypertextovprepojenie"/>
            <w:noProof/>
          </w:rPr>
          <w:t>Zápisnica č. 7</w:t>
        </w:r>
        <w:r w:rsidR="009B7670">
          <w:rPr>
            <w:noProof/>
            <w:webHidden/>
          </w:rPr>
          <w:tab/>
        </w:r>
        <w:r>
          <w:rPr>
            <w:noProof/>
            <w:webHidden/>
          </w:rPr>
          <w:fldChar w:fldCharType="begin"/>
        </w:r>
        <w:r w:rsidR="009B7670">
          <w:rPr>
            <w:noProof/>
            <w:webHidden/>
          </w:rPr>
          <w:instrText xml:space="preserve"> PAGEREF _Toc248547458 \h </w:instrText>
        </w:r>
        <w:r>
          <w:rPr>
            <w:noProof/>
            <w:webHidden/>
          </w:rPr>
        </w:r>
        <w:r>
          <w:rPr>
            <w:noProof/>
            <w:webHidden/>
          </w:rPr>
          <w:fldChar w:fldCharType="separate"/>
        </w:r>
        <w:r w:rsidR="009B7670">
          <w:rPr>
            <w:noProof/>
            <w:webHidden/>
          </w:rPr>
          <w:t>28</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59" w:history="1">
        <w:r w:rsidR="009B7670" w:rsidRPr="00262D3F">
          <w:rPr>
            <w:rStyle w:val="Hypertextovprepojenie"/>
            <w:noProof/>
          </w:rPr>
          <w:t>5.8</w:t>
        </w:r>
        <w:r w:rsidR="009B7670">
          <w:rPr>
            <w:rFonts w:eastAsiaTheme="minorEastAsia"/>
            <w:b w:val="0"/>
            <w:bCs w:val="0"/>
            <w:noProof/>
            <w:lang w:val="en-US"/>
          </w:rPr>
          <w:tab/>
        </w:r>
        <w:r w:rsidR="009B7670" w:rsidRPr="00262D3F">
          <w:rPr>
            <w:rStyle w:val="Hypertextovprepojenie"/>
            <w:noProof/>
          </w:rPr>
          <w:t>Zápisnica č. 8</w:t>
        </w:r>
        <w:r w:rsidR="009B7670">
          <w:rPr>
            <w:noProof/>
            <w:webHidden/>
          </w:rPr>
          <w:tab/>
        </w:r>
        <w:r>
          <w:rPr>
            <w:noProof/>
            <w:webHidden/>
          </w:rPr>
          <w:fldChar w:fldCharType="begin"/>
        </w:r>
        <w:r w:rsidR="009B7670">
          <w:rPr>
            <w:noProof/>
            <w:webHidden/>
          </w:rPr>
          <w:instrText xml:space="preserve"> PAGEREF _Toc248547459 \h </w:instrText>
        </w:r>
        <w:r>
          <w:rPr>
            <w:noProof/>
            <w:webHidden/>
          </w:rPr>
        </w:r>
        <w:r>
          <w:rPr>
            <w:noProof/>
            <w:webHidden/>
          </w:rPr>
          <w:fldChar w:fldCharType="separate"/>
        </w:r>
        <w:r w:rsidR="009B7670">
          <w:rPr>
            <w:noProof/>
            <w:webHidden/>
          </w:rPr>
          <w:t>30</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60" w:history="1">
        <w:r w:rsidR="009B7670" w:rsidRPr="00262D3F">
          <w:rPr>
            <w:rStyle w:val="Hypertextovprepojenie"/>
            <w:noProof/>
          </w:rPr>
          <w:t>5.9</w:t>
        </w:r>
        <w:r w:rsidR="009B7670">
          <w:rPr>
            <w:rFonts w:eastAsiaTheme="minorEastAsia"/>
            <w:b w:val="0"/>
            <w:bCs w:val="0"/>
            <w:noProof/>
            <w:lang w:val="en-US"/>
          </w:rPr>
          <w:tab/>
        </w:r>
        <w:r w:rsidR="009B7670" w:rsidRPr="00262D3F">
          <w:rPr>
            <w:rStyle w:val="Hypertextovprepojenie"/>
            <w:noProof/>
          </w:rPr>
          <w:t>Zápisnica č. 9</w:t>
        </w:r>
        <w:r w:rsidR="009B7670">
          <w:rPr>
            <w:noProof/>
            <w:webHidden/>
          </w:rPr>
          <w:tab/>
        </w:r>
        <w:r>
          <w:rPr>
            <w:noProof/>
            <w:webHidden/>
          </w:rPr>
          <w:fldChar w:fldCharType="begin"/>
        </w:r>
        <w:r w:rsidR="009B7670">
          <w:rPr>
            <w:noProof/>
            <w:webHidden/>
          </w:rPr>
          <w:instrText xml:space="preserve"> PAGEREF _Toc248547460 \h </w:instrText>
        </w:r>
        <w:r>
          <w:rPr>
            <w:noProof/>
            <w:webHidden/>
          </w:rPr>
        </w:r>
        <w:r>
          <w:rPr>
            <w:noProof/>
            <w:webHidden/>
          </w:rPr>
          <w:fldChar w:fldCharType="separate"/>
        </w:r>
        <w:r w:rsidR="009B7670">
          <w:rPr>
            <w:noProof/>
            <w:webHidden/>
          </w:rPr>
          <w:t>32</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61" w:history="1">
        <w:r w:rsidR="009B7670" w:rsidRPr="00262D3F">
          <w:rPr>
            <w:rStyle w:val="Hypertextovprepojenie"/>
            <w:noProof/>
          </w:rPr>
          <w:t>5.10</w:t>
        </w:r>
        <w:r w:rsidR="009B7670">
          <w:rPr>
            <w:rFonts w:eastAsiaTheme="minorEastAsia"/>
            <w:b w:val="0"/>
            <w:bCs w:val="0"/>
            <w:noProof/>
            <w:lang w:val="en-US"/>
          </w:rPr>
          <w:tab/>
        </w:r>
        <w:r w:rsidR="009B7670" w:rsidRPr="00262D3F">
          <w:rPr>
            <w:rStyle w:val="Hypertextovprepojenie"/>
            <w:noProof/>
          </w:rPr>
          <w:t>Zápisnica č. 10</w:t>
        </w:r>
        <w:r w:rsidR="009B7670">
          <w:rPr>
            <w:noProof/>
            <w:webHidden/>
          </w:rPr>
          <w:tab/>
        </w:r>
        <w:r>
          <w:rPr>
            <w:noProof/>
            <w:webHidden/>
          </w:rPr>
          <w:fldChar w:fldCharType="begin"/>
        </w:r>
        <w:r w:rsidR="009B7670">
          <w:rPr>
            <w:noProof/>
            <w:webHidden/>
          </w:rPr>
          <w:instrText xml:space="preserve"> PAGEREF _Toc248547461 \h </w:instrText>
        </w:r>
        <w:r>
          <w:rPr>
            <w:noProof/>
            <w:webHidden/>
          </w:rPr>
        </w:r>
        <w:r>
          <w:rPr>
            <w:noProof/>
            <w:webHidden/>
          </w:rPr>
          <w:fldChar w:fldCharType="separate"/>
        </w:r>
        <w:r w:rsidR="009B7670">
          <w:rPr>
            <w:noProof/>
            <w:webHidden/>
          </w:rPr>
          <w:t>34</w:t>
        </w:r>
        <w:r>
          <w:rPr>
            <w:noProof/>
            <w:webHidden/>
          </w:rPr>
          <w:fldChar w:fldCharType="end"/>
        </w:r>
      </w:hyperlink>
    </w:p>
    <w:p w:rsidR="009B7670" w:rsidRDefault="00E151CC">
      <w:pPr>
        <w:pStyle w:val="Obsah1"/>
        <w:tabs>
          <w:tab w:val="left" w:pos="440"/>
          <w:tab w:val="right" w:leader="dot" w:pos="9017"/>
        </w:tabs>
        <w:rPr>
          <w:rFonts w:eastAsiaTheme="minorEastAsia"/>
          <w:b w:val="0"/>
          <w:bCs w:val="0"/>
          <w:i w:val="0"/>
          <w:iCs w:val="0"/>
          <w:noProof/>
          <w:sz w:val="22"/>
          <w:szCs w:val="22"/>
          <w:lang w:val="en-US"/>
        </w:rPr>
      </w:pPr>
      <w:hyperlink w:anchor="_Toc248547462" w:history="1">
        <w:r w:rsidR="009B7670" w:rsidRPr="00262D3F">
          <w:rPr>
            <w:rStyle w:val="Hypertextovprepojenie"/>
            <w:noProof/>
          </w:rPr>
          <w:t>6</w:t>
        </w:r>
        <w:r w:rsidR="009B7670">
          <w:rPr>
            <w:rFonts w:eastAsiaTheme="minorEastAsia"/>
            <w:b w:val="0"/>
            <w:bCs w:val="0"/>
            <w:i w:val="0"/>
            <w:iCs w:val="0"/>
            <w:noProof/>
            <w:sz w:val="22"/>
            <w:szCs w:val="22"/>
            <w:lang w:val="en-US"/>
          </w:rPr>
          <w:tab/>
        </w:r>
        <w:r w:rsidR="009B7670" w:rsidRPr="00262D3F">
          <w:rPr>
            <w:rStyle w:val="Hypertextovprepojenie"/>
            <w:noProof/>
          </w:rPr>
          <w:t>Použité metodiky pri vývoji</w:t>
        </w:r>
        <w:r w:rsidR="009B7670">
          <w:rPr>
            <w:noProof/>
            <w:webHidden/>
          </w:rPr>
          <w:tab/>
        </w:r>
        <w:r>
          <w:rPr>
            <w:noProof/>
            <w:webHidden/>
          </w:rPr>
          <w:fldChar w:fldCharType="begin"/>
        </w:r>
        <w:r w:rsidR="009B7670">
          <w:rPr>
            <w:noProof/>
            <w:webHidden/>
          </w:rPr>
          <w:instrText xml:space="preserve"> PAGEREF _Toc248547462 \h </w:instrText>
        </w:r>
        <w:r>
          <w:rPr>
            <w:noProof/>
            <w:webHidden/>
          </w:rPr>
        </w:r>
        <w:r>
          <w:rPr>
            <w:noProof/>
            <w:webHidden/>
          </w:rPr>
          <w:fldChar w:fldCharType="separate"/>
        </w:r>
        <w:r w:rsidR="009B7670">
          <w:rPr>
            <w:noProof/>
            <w:webHidden/>
          </w:rPr>
          <w:t>36</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63" w:history="1">
        <w:r w:rsidR="009B7670" w:rsidRPr="00262D3F">
          <w:rPr>
            <w:rStyle w:val="Hypertextovprepojenie"/>
            <w:noProof/>
          </w:rPr>
          <w:t>6.1</w:t>
        </w:r>
        <w:r w:rsidR="009B7670">
          <w:rPr>
            <w:rFonts w:eastAsiaTheme="minorEastAsia"/>
            <w:b w:val="0"/>
            <w:bCs w:val="0"/>
            <w:noProof/>
            <w:lang w:val="en-US"/>
          </w:rPr>
          <w:tab/>
        </w:r>
        <w:r w:rsidR="009B7670" w:rsidRPr="00262D3F">
          <w:rPr>
            <w:rStyle w:val="Hypertextovprepojenie"/>
            <w:noProof/>
          </w:rPr>
          <w:t>Pomenúvanie úloh</w:t>
        </w:r>
        <w:r w:rsidR="009B7670">
          <w:rPr>
            <w:noProof/>
            <w:webHidden/>
          </w:rPr>
          <w:tab/>
        </w:r>
        <w:r>
          <w:rPr>
            <w:noProof/>
            <w:webHidden/>
          </w:rPr>
          <w:fldChar w:fldCharType="begin"/>
        </w:r>
        <w:r w:rsidR="009B7670">
          <w:rPr>
            <w:noProof/>
            <w:webHidden/>
          </w:rPr>
          <w:instrText xml:space="preserve"> PAGEREF _Toc248547463 \h </w:instrText>
        </w:r>
        <w:r>
          <w:rPr>
            <w:noProof/>
            <w:webHidden/>
          </w:rPr>
        </w:r>
        <w:r>
          <w:rPr>
            <w:noProof/>
            <w:webHidden/>
          </w:rPr>
          <w:fldChar w:fldCharType="separate"/>
        </w:r>
        <w:r w:rsidR="009B7670">
          <w:rPr>
            <w:noProof/>
            <w:webHidden/>
          </w:rPr>
          <w:t>36</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64" w:history="1">
        <w:r w:rsidR="009B7670" w:rsidRPr="00262D3F">
          <w:rPr>
            <w:rStyle w:val="Hypertextovprepojenie"/>
            <w:noProof/>
          </w:rPr>
          <w:t>6.2</w:t>
        </w:r>
        <w:r w:rsidR="009B7670">
          <w:rPr>
            <w:rFonts w:eastAsiaTheme="minorEastAsia"/>
            <w:b w:val="0"/>
            <w:bCs w:val="0"/>
            <w:noProof/>
            <w:lang w:val="en-US"/>
          </w:rPr>
          <w:tab/>
        </w:r>
        <w:r w:rsidR="009B7670" w:rsidRPr="00262D3F">
          <w:rPr>
            <w:rStyle w:val="Hypertextovprepojenie"/>
            <w:noProof/>
          </w:rPr>
          <w:t>Diskusia o úlohách</w:t>
        </w:r>
        <w:r w:rsidR="009B7670">
          <w:rPr>
            <w:noProof/>
            <w:webHidden/>
          </w:rPr>
          <w:tab/>
        </w:r>
        <w:r>
          <w:rPr>
            <w:noProof/>
            <w:webHidden/>
          </w:rPr>
          <w:fldChar w:fldCharType="begin"/>
        </w:r>
        <w:r w:rsidR="009B7670">
          <w:rPr>
            <w:noProof/>
            <w:webHidden/>
          </w:rPr>
          <w:instrText xml:space="preserve"> PAGEREF _Toc248547464 \h </w:instrText>
        </w:r>
        <w:r>
          <w:rPr>
            <w:noProof/>
            <w:webHidden/>
          </w:rPr>
        </w:r>
        <w:r>
          <w:rPr>
            <w:noProof/>
            <w:webHidden/>
          </w:rPr>
          <w:fldChar w:fldCharType="separate"/>
        </w:r>
        <w:r w:rsidR="009B7670">
          <w:rPr>
            <w:noProof/>
            <w:webHidden/>
          </w:rPr>
          <w:t>36</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65" w:history="1">
        <w:r w:rsidR="009B7670" w:rsidRPr="00262D3F">
          <w:rPr>
            <w:rStyle w:val="Hypertextovprepojenie"/>
            <w:noProof/>
          </w:rPr>
          <w:t>6.3</w:t>
        </w:r>
        <w:r w:rsidR="009B7670">
          <w:rPr>
            <w:rFonts w:eastAsiaTheme="minorEastAsia"/>
            <w:b w:val="0"/>
            <w:bCs w:val="0"/>
            <w:noProof/>
            <w:lang w:val="en-US"/>
          </w:rPr>
          <w:tab/>
        </w:r>
        <w:r w:rsidR="009B7670" w:rsidRPr="00262D3F">
          <w:rPr>
            <w:rStyle w:val="Hypertextovprepojenie"/>
            <w:noProof/>
          </w:rPr>
          <w:t>SVN</w:t>
        </w:r>
        <w:r w:rsidR="009B7670">
          <w:rPr>
            <w:noProof/>
            <w:webHidden/>
          </w:rPr>
          <w:tab/>
        </w:r>
        <w:r>
          <w:rPr>
            <w:noProof/>
            <w:webHidden/>
          </w:rPr>
          <w:fldChar w:fldCharType="begin"/>
        </w:r>
        <w:r w:rsidR="009B7670">
          <w:rPr>
            <w:noProof/>
            <w:webHidden/>
          </w:rPr>
          <w:instrText xml:space="preserve"> PAGEREF _Toc248547465 \h </w:instrText>
        </w:r>
        <w:r>
          <w:rPr>
            <w:noProof/>
            <w:webHidden/>
          </w:rPr>
        </w:r>
        <w:r>
          <w:rPr>
            <w:noProof/>
            <w:webHidden/>
          </w:rPr>
          <w:fldChar w:fldCharType="separate"/>
        </w:r>
        <w:r w:rsidR="009B7670">
          <w:rPr>
            <w:noProof/>
            <w:webHidden/>
          </w:rPr>
          <w:t>36</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66" w:history="1">
        <w:r w:rsidR="009B7670" w:rsidRPr="00262D3F">
          <w:rPr>
            <w:rStyle w:val="Hypertextovprepojenie"/>
            <w:noProof/>
          </w:rPr>
          <w:t>6.4</w:t>
        </w:r>
        <w:r w:rsidR="009B7670">
          <w:rPr>
            <w:rFonts w:eastAsiaTheme="minorEastAsia"/>
            <w:b w:val="0"/>
            <w:bCs w:val="0"/>
            <w:noProof/>
            <w:lang w:val="en-US"/>
          </w:rPr>
          <w:tab/>
        </w:r>
        <w:r w:rsidR="009B7670" w:rsidRPr="00262D3F">
          <w:rPr>
            <w:rStyle w:val="Hypertextovprepojenie"/>
            <w:noProof/>
          </w:rPr>
          <w:t>Názvy súborov</w:t>
        </w:r>
        <w:r w:rsidR="009B7670">
          <w:rPr>
            <w:noProof/>
            <w:webHidden/>
          </w:rPr>
          <w:tab/>
        </w:r>
        <w:r>
          <w:rPr>
            <w:noProof/>
            <w:webHidden/>
          </w:rPr>
          <w:fldChar w:fldCharType="begin"/>
        </w:r>
        <w:r w:rsidR="009B7670">
          <w:rPr>
            <w:noProof/>
            <w:webHidden/>
          </w:rPr>
          <w:instrText xml:space="preserve"> PAGEREF _Toc248547466 \h </w:instrText>
        </w:r>
        <w:r>
          <w:rPr>
            <w:noProof/>
            <w:webHidden/>
          </w:rPr>
        </w:r>
        <w:r>
          <w:rPr>
            <w:noProof/>
            <w:webHidden/>
          </w:rPr>
          <w:fldChar w:fldCharType="separate"/>
        </w:r>
        <w:r w:rsidR="009B7670">
          <w:rPr>
            <w:noProof/>
            <w:webHidden/>
          </w:rPr>
          <w:t>37</w:t>
        </w:r>
        <w:r>
          <w:rPr>
            <w:noProof/>
            <w:webHidden/>
          </w:rPr>
          <w:fldChar w:fldCharType="end"/>
        </w:r>
      </w:hyperlink>
    </w:p>
    <w:p w:rsidR="009B7670" w:rsidRDefault="00E151CC">
      <w:pPr>
        <w:pStyle w:val="Obsah1"/>
        <w:tabs>
          <w:tab w:val="left" w:pos="440"/>
          <w:tab w:val="right" w:leader="dot" w:pos="9017"/>
        </w:tabs>
        <w:rPr>
          <w:rFonts w:eastAsiaTheme="minorEastAsia"/>
          <w:b w:val="0"/>
          <w:bCs w:val="0"/>
          <w:i w:val="0"/>
          <w:iCs w:val="0"/>
          <w:noProof/>
          <w:sz w:val="22"/>
          <w:szCs w:val="22"/>
          <w:lang w:val="en-US"/>
        </w:rPr>
      </w:pPr>
      <w:hyperlink w:anchor="_Toc248547467" w:history="1">
        <w:r w:rsidR="009B7670" w:rsidRPr="00262D3F">
          <w:rPr>
            <w:rStyle w:val="Hypertextovprepojenie"/>
            <w:noProof/>
          </w:rPr>
          <w:t>7</w:t>
        </w:r>
        <w:r w:rsidR="009B7670">
          <w:rPr>
            <w:rFonts w:eastAsiaTheme="minorEastAsia"/>
            <w:b w:val="0"/>
            <w:bCs w:val="0"/>
            <w:i w:val="0"/>
            <w:iCs w:val="0"/>
            <w:noProof/>
            <w:sz w:val="22"/>
            <w:szCs w:val="22"/>
            <w:lang w:val="en-US"/>
          </w:rPr>
          <w:tab/>
        </w:r>
        <w:r w:rsidR="009B7670" w:rsidRPr="00262D3F">
          <w:rPr>
            <w:rStyle w:val="Hypertextovprepojenie"/>
            <w:noProof/>
          </w:rPr>
          <w:t>Manažment verzií, konfigurácií a zmien</w:t>
        </w:r>
        <w:r w:rsidR="009B7670">
          <w:rPr>
            <w:noProof/>
            <w:webHidden/>
          </w:rPr>
          <w:tab/>
        </w:r>
        <w:r>
          <w:rPr>
            <w:noProof/>
            <w:webHidden/>
          </w:rPr>
          <w:fldChar w:fldCharType="begin"/>
        </w:r>
        <w:r w:rsidR="009B7670">
          <w:rPr>
            <w:noProof/>
            <w:webHidden/>
          </w:rPr>
          <w:instrText xml:space="preserve"> PAGEREF _Toc248547467 \h </w:instrText>
        </w:r>
        <w:r>
          <w:rPr>
            <w:noProof/>
            <w:webHidden/>
          </w:rPr>
        </w:r>
        <w:r>
          <w:rPr>
            <w:noProof/>
            <w:webHidden/>
          </w:rPr>
          <w:fldChar w:fldCharType="separate"/>
        </w:r>
        <w:r w:rsidR="009B7670">
          <w:rPr>
            <w:noProof/>
            <w:webHidden/>
          </w:rPr>
          <w:t>38</w:t>
        </w:r>
        <w:r>
          <w:rPr>
            <w:noProof/>
            <w:webHidden/>
          </w:rPr>
          <w:fldChar w:fldCharType="end"/>
        </w:r>
      </w:hyperlink>
    </w:p>
    <w:p w:rsidR="009B7670" w:rsidRDefault="00E151CC">
      <w:pPr>
        <w:pStyle w:val="Obsah1"/>
        <w:tabs>
          <w:tab w:val="left" w:pos="440"/>
          <w:tab w:val="right" w:leader="dot" w:pos="9017"/>
        </w:tabs>
        <w:rPr>
          <w:rFonts w:eastAsiaTheme="minorEastAsia"/>
          <w:b w:val="0"/>
          <w:bCs w:val="0"/>
          <w:i w:val="0"/>
          <w:iCs w:val="0"/>
          <w:noProof/>
          <w:sz w:val="22"/>
          <w:szCs w:val="22"/>
          <w:lang w:val="en-US"/>
        </w:rPr>
      </w:pPr>
      <w:hyperlink w:anchor="_Toc248547468" w:history="1">
        <w:r w:rsidR="009B7670" w:rsidRPr="00262D3F">
          <w:rPr>
            <w:rStyle w:val="Hypertextovprepojenie"/>
            <w:noProof/>
          </w:rPr>
          <w:t>8</w:t>
        </w:r>
        <w:r w:rsidR="009B7670">
          <w:rPr>
            <w:rFonts w:eastAsiaTheme="minorEastAsia"/>
            <w:b w:val="0"/>
            <w:bCs w:val="0"/>
            <w:i w:val="0"/>
            <w:iCs w:val="0"/>
            <w:noProof/>
            <w:sz w:val="22"/>
            <w:szCs w:val="22"/>
            <w:lang w:val="en-US"/>
          </w:rPr>
          <w:tab/>
        </w:r>
        <w:r w:rsidR="009B7670" w:rsidRPr="00262D3F">
          <w:rPr>
            <w:rStyle w:val="Hypertextovprepojenie"/>
            <w:noProof/>
          </w:rPr>
          <w:t>Preberacie protokoly</w:t>
        </w:r>
        <w:r w:rsidR="009B7670">
          <w:rPr>
            <w:noProof/>
            <w:webHidden/>
          </w:rPr>
          <w:tab/>
        </w:r>
        <w:r>
          <w:rPr>
            <w:noProof/>
            <w:webHidden/>
          </w:rPr>
          <w:fldChar w:fldCharType="begin"/>
        </w:r>
        <w:r w:rsidR="009B7670">
          <w:rPr>
            <w:noProof/>
            <w:webHidden/>
          </w:rPr>
          <w:instrText xml:space="preserve"> PAGEREF _Toc248547468 \h </w:instrText>
        </w:r>
        <w:r>
          <w:rPr>
            <w:noProof/>
            <w:webHidden/>
          </w:rPr>
        </w:r>
        <w:r>
          <w:rPr>
            <w:noProof/>
            <w:webHidden/>
          </w:rPr>
          <w:fldChar w:fldCharType="separate"/>
        </w:r>
        <w:r w:rsidR="009B7670">
          <w:rPr>
            <w:noProof/>
            <w:webHidden/>
          </w:rPr>
          <w:t>39</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69" w:history="1">
        <w:r w:rsidR="009B7670" w:rsidRPr="00262D3F">
          <w:rPr>
            <w:rStyle w:val="Hypertextovprepojenie"/>
            <w:noProof/>
          </w:rPr>
          <w:t>8.1</w:t>
        </w:r>
        <w:r w:rsidR="009B7670">
          <w:rPr>
            <w:rFonts w:eastAsiaTheme="minorEastAsia"/>
            <w:b w:val="0"/>
            <w:bCs w:val="0"/>
            <w:noProof/>
            <w:lang w:val="en-US"/>
          </w:rPr>
          <w:tab/>
        </w:r>
        <w:r w:rsidR="009B7670" w:rsidRPr="00262D3F">
          <w:rPr>
            <w:rStyle w:val="Hypertextovprepojenie"/>
            <w:noProof/>
          </w:rPr>
          <w:t>Prvá časť</w:t>
        </w:r>
        <w:r w:rsidR="009B7670">
          <w:rPr>
            <w:noProof/>
            <w:webHidden/>
          </w:rPr>
          <w:tab/>
        </w:r>
        <w:r>
          <w:rPr>
            <w:noProof/>
            <w:webHidden/>
          </w:rPr>
          <w:fldChar w:fldCharType="begin"/>
        </w:r>
        <w:r w:rsidR="009B7670">
          <w:rPr>
            <w:noProof/>
            <w:webHidden/>
          </w:rPr>
          <w:instrText xml:space="preserve"> PAGEREF _Toc248547469 \h </w:instrText>
        </w:r>
        <w:r>
          <w:rPr>
            <w:noProof/>
            <w:webHidden/>
          </w:rPr>
        </w:r>
        <w:r>
          <w:rPr>
            <w:noProof/>
            <w:webHidden/>
          </w:rPr>
          <w:fldChar w:fldCharType="separate"/>
        </w:r>
        <w:r w:rsidR="009B7670">
          <w:rPr>
            <w:noProof/>
            <w:webHidden/>
          </w:rPr>
          <w:t>39</w:t>
        </w:r>
        <w:r>
          <w:rPr>
            <w:noProof/>
            <w:webHidden/>
          </w:rPr>
          <w:fldChar w:fldCharType="end"/>
        </w:r>
      </w:hyperlink>
    </w:p>
    <w:p w:rsidR="009B7670" w:rsidRDefault="00E151CC">
      <w:pPr>
        <w:pStyle w:val="Obsah2"/>
        <w:tabs>
          <w:tab w:val="left" w:pos="880"/>
          <w:tab w:val="right" w:leader="dot" w:pos="9017"/>
        </w:tabs>
        <w:rPr>
          <w:rFonts w:eastAsiaTheme="minorEastAsia"/>
          <w:b w:val="0"/>
          <w:bCs w:val="0"/>
          <w:noProof/>
          <w:lang w:val="en-US"/>
        </w:rPr>
      </w:pPr>
      <w:hyperlink w:anchor="_Toc248547470" w:history="1">
        <w:r w:rsidR="009B7670" w:rsidRPr="00262D3F">
          <w:rPr>
            <w:rStyle w:val="Hypertextovprepojenie"/>
            <w:noProof/>
          </w:rPr>
          <w:t>8.2</w:t>
        </w:r>
        <w:r w:rsidR="009B7670">
          <w:rPr>
            <w:rFonts w:eastAsiaTheme="minorEastAsia"/>
            <w:b w:val="0"/>
            <w:bCs w:val="0"/>
            <w:noProof/>
            <w:lang w:val="en-US"/>
          </w:rPr>
          <w:tab/>
        </w:r>
        <w:r w:rsidR="009B7670" w:rsidRPr="00262D3F">
          <w:rPr>
            <w:rStyle w:val="Hypertextovprepojenie"/>
            <w:noProof/>
          </w:rPr>
          <w:t>Druhá časť</w:t>
        </w:r>
        <w:r w:rsidR="009B7670">
          <w:rPr>
            <w:noProof/>
            <w:webHidden/>
          </w:rPr>
          <w:tab/>
        </w:r>
        <w:r>
          <w:rPr>
            <w:noProof/>
            <w:webHidden/>
          </w:rPr>
          <w:fldChar w:fldCharType="begin"/>
        </w:r>
        <w:r w:rsidR="009B7670">
          <w:rPr>
            <w:noProof/>
            <w:webHidden/>
          </w:rPr>
          <w:instrText xml:space="preserve"> PAGEREF _Toc248547470 \h </w:instrText>
        </w:r>
        <w:r>
          <w:rPr>
            <w:noProof/>
            <w:webHidden/>
          </w:rPr>
        </w:r>
        <w:r>
          <w:rPr>
            <w:noProof/>
            <w:webHidden/>
          </w:rPr>
          <w:fldChar w:fldCharType="separate"/>
        </w:r>
        <w:r w:rsidR="009B7670">
          <w:rPr>
            <w:noProof/>
            <w:webHidden/>
          </w:rPr>
          <w:t>40</w:t>
        </w:r>
        <w:r>
          <w:rPr>
            <w:noProof/>
            <w:webHidden/>
          </w:rPr>
          <w:fldChar w:fldCharType="end"/>
        </w:r>
      </w:hyperlink>
    </w:p>
    <w:p w:rsidR="003719C5" w:rsidRPr="00356F58" w:rsidRDefault="00E151CC" w:rsidP="003719C5">
      <w:r w:rsidRPr="00356F58">
        <w:rPr>
          <w:b/>
          <w:bCs/>
          <w:i/>
          <w:iCs/>
          <w:sz w:val="24"/>
          <w:szCs w:val="24"/>
        </w:rPr>
        <w:fldChar w:fldCharType="end"/>
      </w:r>
    </w:p>
    <w:p w:rsidR="00A11866" w:rsidRPr="00356F58" w:rsidRDefault="00A11866">
      <w:pPr>
        <w:jc w:val="left"/>
        <w:sectPr w:rsidR="00A11866" w:rsidRPr="00356F58" w:rsidSect="00A11866">
          <w:headerReference w:type="default" r:id="rId8"/>
          <w:footerReference w:type="default" r:id="rId9"/>
          <w:pgSz w:w="11907" w:h="16839" w:code="9"/>
          <w:pgMar w:top="1440" w:right="1440" w:bottom="1440" w:left="1440" w:header="720" w:footer="720" w:gutter="0"/>
          <w:pgNumType w:fmt="upperRoman"/>
          <w:cols w:space="720"/>
          <w:titlePg/>
          <w:docGrid w:linePitch="360"/>
        </w:sectPr>
      </w:pPr>
    </w:p>
    <w:p w:rsidR="007A165A" w:rsidRPr="00356F58" w:rsidRDefault="003719C5" w:rsidP="00C6110B">
      <w:pPr>
        <w:pStyle w:val="Nadpis1"/>
      </w:pPr>
      <w:bookmarkStart w:id="0" w:name="_Toc248547431"/>
      <w:r w:rsidRPr="00356F58">
        <w:lastRenderedPageBreak/>
        <w:t>Úvod</w:t>
      </w:r>
      <w:bookmarkEnd w:id="0"/>
    </w:p>
    <w:p w:rsidR="00C6110B" w:rsidRPr="00356F58" w:rsidRDefault="00C6110B" w:rsidP="00C6110B">
      <w:pPr>
        <w:ind w:firstLine="432"/>
      </w:pPr>
      <w:r w:rsidRPr="00356F58">
        <w:t>Tento dokument vznikol ako dokumentácia k riadeniu projektu v rámci predmetu Tvorba softvérového systému v tíme I.</w:t>
      </w:r>
    </w:p>
    <w:p w:rsidR="00C6110B" w:rsidRPr="00356F58" w:rsidRDefault="00C6110B" w:rsidP="00C6110B">
      <w:pPr>
        <w:ind w:firstLine="432"/>
      </w:pPr>
      <w:r w:rsidRPr="00356F58">
        <w:t>Cieľom tohto dokumentu je poskytnúť informácie o fungovaní, riadení a komunikácii v projekte. V kapitole číslo 2 s</w:t>
      </w:r>
      <w:r w:rsidR="009B215F" w:rsidRPr="00356F58">
        <w:t>a</w:t>
      </w:r>
      <w:r w:rsidRPr="00356F58">
        <w:t xml:space="preserve"> </w:t>
      </w:r>
      <w:r w:rsidR="009B215F" w:rsidRPr="00356F58">
        <w:t>nachádza ponuka</w:t>
      </w:r>
      <w:r w:rsidRPr="00356F58">
        <w:t xml:space="preserve"> tímu</w:t>
      </w:r>
      <w:r w:rsidR="009B215F" w:rsidRPr="00356F58">
        <w:t xml:space="preserve"> pre projekt SS IS</w:t>
      </w:r>
      <w:r w:rsidRPr="00356F58">
        <w:t xml:space="preserve">. V kapitole číslo 3 je rozpísaný </w:t>
      </w:r>
      <w:r w:rsidR="00154C08" w:rsidRPr="00356F58">
        <w:t xml:space="preserve">dlhodobý a krátkodobý </w:t>
      </w:r>
      <w:r w:rsidRPr="00356F58">
        <w:t xml:space="preserve">plán projektu na zimný semester. V kapitole číslo 4 sa nachádza rozdelenie rolí v tíme s popisom </w:t>
      </w:r>
      <w:r w:rsidR="00154C08" w:rsidRPr="00356F58">
        <w:t xml:space="preserve">primárnych </w:t>
      </w:r>
      <w:r w:rsidRPr="00356F58">
        <w:t xml:space="preserve">povinností jednotlivých členov. V kapitole číslo 5 </w:t>
      </w:r>
      <w:r w:rsidR="00154C08" w:rsidRPr="00356F58">
        <w:t>sú uvedené záznamy zo stretnutí. Kapitola č. 6 obsahuje metodiky, ktoré sme použili počas vývoja, kapitola č. 7 obsahuje popis k manažmentu verzií a nakoniec kapitola č. 8 obsahuje preberacie protokoly.</w:t>
      </w:r>
    </w:p>
    <w:p w:rsidR="00AF1D13" w:rsidRPr="00356F58" w:rsidRDefault="00AF1D13">
      <w:pPr>
        <w:jc w:val="left"/>
      </w:pPr>
    </w:p>
    <w:p w:rsidR="00AF1D13" w:rsidRPr="00356F58" w:rsidRDefault="00AF1D13">
      <w:pPr>
        <w:jc w:val="left"/>
        <w:sectPr w:rsidR="00AF1D13" w:rsidRPr="00356F58" w:rsidSect="00A11866">
          <w:headerReference w:type="default" r:id="rId10"/>
          <w:footerReference w:type="default" r:id="rId11"/>
          <w:pgSz w:w="11907" w:h="16839" w:code="9"/>
          <w:pgMar w:top="1440" w:right="1440" w:bottom="1440" w:left="1440" w:header="720" w:footer="720" w:gutter="0"/>
          <w:pgNumType w:start="1"/>
          <w:cols w:space="720"/>
          <w:docGrid w:linePitch="360"/>
        </w:sectPr>
      </w:pPr>
    </w:p>
    <w:p w:rsidR="004B0D06" w:rsidRPr="00356F58" w:rsidRDefault="006C263A" w:rsidP="006C263A">
      <w:pPr>
        <w:pStyle w:val="Nadpis1"/>
      </w:pPr>
      <w:bookmarkStart w:id="1" w:name="_Toc248547432"/>
      <w:r w:rsidRPr="00356F58">
        <w:lastRenderedPageBreak/>
        <w:t>Ponuka tímu na SS IS</w:t>
      </w:r>
      <w:bookmarkEnd w:id="1"/>
    </w:p>
    <w:p w:rsidR="00485379" w:rsidRPr="00356F58" w:rsidRDefault="00485379" w:rsidP="00E46EFC">
      <w:pPr>
        <w:pStyle w:val="Nadpis2"/>
      </w:pPr>
      <w:bookmarkStart w:id="2" w:name="_Toc248547433"/>
      <w:r w:rsidRPr="00356F58">
        <w:t>Tím fantastic04</w:t>
      </w:r>
      <w:bookmarkEnd w:id="2"/>
    </w:p>
    <w:p w:rsidR="00485379" w:rsidRPr="00356F58" w:rsidRDefault="00485379" w:rsidP="00485379">
      <w:r w:rsidRPr="00356F58">
        <w:t xml:space="preserve">Náš tým si zvolil názov </w:t>
      </w:r>
      <w:r w:rsidRPr="00356F58">
        <w:rPr>
          <w:b/>
          <w:bCs/>
        </w:rPr>
        <w:t>fantastic04</w:t>
      </w:r>
      <w:r w:rsidRPr="00356F58">
        <w:t>, keďže sme tímom č. 4. V tejto kapitole v krátkosti predstavíme jednotlivých členov, ich schopnosti, doterajšie skúsenosti.</w:t>
      </w:r>
    </w:p>
    <w:p w:rsidR="00485379" w:rsidRPr="00356F58" w:rsidRDefault="00485379" w:rsidP="00485379">
      <w:pPr>
        <w:pStyle w:val="Menolena"/>
      </w:pPr>
      <w:r w:rsidRPr="00356F58">
        <w:t>Bc. Zoltán Harsányi</w:t>
      </w:r>
    </w:p>
    <w:p w:rsidR="00485379" w:rsidRPr="00356F58" w:rsidRDefault="00485379" w:rsidP="00485379">
      <w:r w:rsidRPr="00356F58">
        <w:t xml:space="preserve">Vo svojom profesijnom živote sa zaoberám tvorbou webových aplikácií podľa princípov </w:t>
      </w:r>
      <w:r w:rsidRPr="00356F58">
        <w:rPr>
          <w:i/>
        </w:rPr>
        <w:t>MVC</w:t>
      </w:r>
      <w:r w:rsidRPr="00356F58">
        <w:t xml:space="preserve">. Mám skúsenosti s tvorbou klientskych častí web aplikácií pomocou technológií </w:t>
      </w:r>
      <w:r w:rsidRPr="00356F58">
        <w:rPr>
          <w:i/>
          <w:iCs/>
        </w:rPr>
        <w:t>XHTML</w:t>
      </w:r>
      <w:r w:rsidRPr="00356F58">
        <w:t xml:space="preserve">, </w:t>
      </w:r>
      <w:r w:rsidRPr="00356F58">
        <w:rPr>
          <w:i/>
          <w:iCs/>
        </w:rPr>
        <w:t>CSS</w:t>
      </w:r>
      <w:r w:rsidRPr="00356F58">
        <w:rPr>
          <w:iCs/>
        </w:rPr>
        <w:t xml:space="preserve">, </w:t>
      </w:r>
      <w:r w:rsidRPr="00356F58">
        <w:rPr>
          <w:i/>
          <w:iCs/>
        </w:rPr>
        <w:t>JavaScript</w:t>
      </w:r>
      <w:r w:rsidRPr="00356F58">
        <w:rPr>
          <w:iCs/>
        </w:rPr>
        <w:t xml:space="preserve"> (používam aj rôzne </w:t>
      </w:r>
      <w:r w:rsidRPr="00356F58">
        <w:rPr>
          <w:i/>
          <w:iCs/>
        </w:rPr>
        <w:t>JavaScript</w:t>
      </w:r>
      <w:r w:rsidRPr="00356F58">
        <w:rPr>
          <w:iCs/>
        </w:rPr>
        <w:t xml:space="preserve"> frameworky). Čo sa týka generovania obsahu, pracujem s technológiami </w:t>
      </w:r>
      <w:r w:rsidRPr="00356F58">
        <w:rPr>
          <w:i/>
          <w:iCs/>
        </w:rPr>
        <w:t>J2EE</w:t>
      </w:r>
      <w:r w:rsidRPr="00356F58">
        <w:rPr>
          <w:iCs/>
        </w:rPr>
        <w:t xml:space="preserve">, </w:t>
      </w:r>
      <w:r w:rsidRPr="00356F58">
        <w:rPr>
          <w:i/>
          <w:iCs/>
        </w:rPr>
        <w:t>PHP</w:t>
      </w:r>
      <w:r w:rsidRPr="00356F58">
        <w:rPr>
          <w:iCs/>
        </w:rPr>
        <w:t xml:space="preserve">, </w:t>
      </w:r>
      <w:r w:rsidRPr="00356F58">
        <w:rPr>
          <w:i/>
          <w:iCs/>
        </w:rPr>
        <w:t>Oracle PL/SQL</w:t>
      </w:r>
      <w:r w:rsidRPr="00356F58">
        <w:rPr>
          <w:iCs/>
        </w:rPr>
        <w:t xml:space="preserve">. Pri tvorbe webových aplikácií som pracoval s databázovými technológiami </w:t>
      </w:r>
      <w:r w:rsidRPr="00356F58">
        <w:rPr>
          <w:i/>
          <w:iCs/>
        </w:rPr>
        <w:t>Oracle, MySQL, SQLite</w:t>
      </w:r>
      <w:r w:rsidRPr="00356F58">
        <w:rPr>
          <w:iCs/>
        </w:rPr>
        <w:t>.</w:t>
      </w:r>
    </w:p>
    <w:p w:rsidR="00485379" w:rsidRPr="00356F58" w:rsidRDefault="00485379" w:rsidP="00485379">
      <w:pPr>
        <w:pStyle w:val="Menolena"/>
      </w:pPr>
      <w:r w:rsidRPr="00356F58">
        <w:t>Bc. Štefan Sabo</w:t>
      </w:r>
    </w:p>
    <w:p w:rsidR="00485379" w:rsidRPr="00356F58" w:rsidRDefault="00485379" w:rsidP="00485379">
      <w:r w:rsidRPr="00356F58">
        <w:t xml:space="preserve">Pracujem ako počítačový technik. Webových stránok som vytvoril niekoľko, avšak nie profesionálne. Pri tvorbe webov používam najmä technológie </w:t>
      </w:r>
      <w:r w:rsidRPr="00356F58">
        <w:rPr>
          <w:i/>
        </w:rPr>
        <w:t>XHTML</w:t>
      </w:r>
      <w:r w:rsidRPr="00356F58">
        <w:t xml:space="preserve">, </w:t>
      </w:r>
      <w:r w:rsidRPr="00356F58">
        <w:rPr>
          <w:i/>
        </w:rPr>
        <w:t>JavaScript</w:t>
      </w:r>
      <w:r w:rsidRPr="00356F58">
        <w:t xml:space="preserve">, </w:t>
      </w:r>
      <w:r w:rsidRPr="00356F58">
        <w:rPr>
          <w:i/>
        </w:rPr>
        <w:t>CSS</w:t>
      </w:r>
      <w:r w:rsidRPr="00356F58">
        <w:t xml:space="preserve">, </w:t>
      </w:r>
      <w:r w:rsidRPr="00356F58">
        <w:rPr>
          <w:i/>
        </w:rPr>
        <w:t>PHP</w:t>
      </w:r>
      <w:r w:rsidRPr="00356F58">
        <w:t xml:space="preserve"> a databázy implementujem pomocou </w:t>
      </w:r>
      <w:r w:rsidRPr="00356F58">
        <w:rPr>
          <w:i/>
        </w:rPr>
        <w:t>MySQL</w:t>
      </w:r>
      <w:r w:rsidRPr="00356F58">
        <w:t xml:space="preserve">. Pre tvorbu iných ako webových aplikácií pracujem s jazykmi </w:t>
      </w:r>
      <w:r w:rsidRPr="00356F58">
        <w:rPr>
          <w:i/>
        </w:rPr>
        <w:t>Java</w:t>
      </w:r>
      <w:r w:rsidRPr="00356F58">
        <w:t xml:space="preserve"> a </w:t>
      </w:r>
      <w:r w:rsidRPr="00356F58">
        <w:rPr>
          <w:i/>
        </w:rPr>
        <w:t>C/C++</w:t>
      </w:r>
      <w:r w:rsidRPr="00356F58">
        <w:t>.</w:t>
      </w:r>
    </w:p>
    <w:p w:rsidR="00485379" w:rsidRPr="00356F58" w:rsidRDefault="00485379" w:rsidP="00485379">
      <w:pPr>
        <w:pStyle w:val="Menolena"/>
      </w:pPr>
      <w:r w:rsidRPr="00356F58">
        <w:t>Bc. Michal Jesenský</w:t>
      </w:r>
    </w:p>
    <w:p w:rsidR="00485379" w:rsidRPr="00356F58" w:rsidRDefault="00485379" w:rsidP="00485379">
      <w:r w:rsidRPr="00356F58">
        <w:t xml:space="preserve">V oblasti IT sa zaujímam o návrh a tvorbu informačných systémov. V bakalárskej práci som sa zaoberal webovými službami (pomocou protokolu </w:t>
      </w:r>
      <w:r w:rsidRPr="00356F58">
        <w:rPr>
          <w:i/>
        </w:rPr>
        <w:t>SOAP</w:t>
      </w:r>
      <w:r w:rsidRPr="00356F58">
        <w:t xml:space="preserve"> a štýlom </w:t>
      </w:r>
      <w:r w:rsidRPr="00356F58">
        <w:rPr>
          <w:i/>
        </w:rPr>
        <w:t>REST</w:t>
      </w:r>
      <w:r w:rsidRPr="00356F58">
        <w:t xml:space="preserve">) a architektúrou </w:t>
      </w:r>
      <w:r w:rsidRPr="00356F58">
        <w:rPr>
          <w:i/>
        </w:rPr>
        <w:t>SOA</w:t>
      </w:r>
      <w:r w:rsidRPr="00356F58">
        <w:t xml:space="preserve">, čo vo mne vyvolalo záujem o podrobnejšiu prácu s webom. Nešpecializujem sa na žiadnu technológiu, ale ovládam jazyky </w:t>
      </w:r>
      <w:r w:rsidRPr="00356F58">
        <w:rPr>
          <w:i/>
        </w:rPr>
        <w:t>Java</w:t>
      </w:r>
      <w:r w:rsidRPr="00356F58">
        <w:t xml:space="preserve"> (</w:t>
      </w:r>
      <w:r w:rsidRPr="00356F58">
        <w:rPr>
          <w:i/>
        </w:rPr>
        <w:t>J2SE</w:t>
      </w:r>
      <w:r w:rsidRPr="00356F58">
        <w:t xml:space="preserve">, </w:t>
      </w:r>
      <w:r w:rsidRPr="00356F58">
        <w:rPr>
          <w:i/>
        </w:rPr>
        <w:t>J2EE</w:t>
      </w:r>
      <w:r w:rsidRPr="00356F58">
        <w:t xml:space="preserve">), </w:t>
      </w:r>
      <w:r w:rsidRPr="00356F58">
        <w:rPr>
          <w:i/>
        </w:rPr>
        <w:t>C</w:t>
      </w:r>
      <w:r w:rsidRPr="00356F58">
        <w:t xml:space="preserve">, </w:t>
      </w:r>
      <w:r w:rsidRPr="00356F58">
        <w:rPr>
          <w:i/>
        </w:rPr>
        <w:t>C#</w:t>
      </w:r>
      <w:r w:rsidRPr="00356F58">
        <w:t xml:space="preserve"> (</w:t>
      </w:r>
      <w:r w:rsidRPr="00356F58">
        <w:rPr>
          <w:i/>
        </w:rPr>
        <w:t>.NET</w:t>
      </w:r>
      <w:r w:rsidRPr="00356F58">
        <w:t xml:space="preserve">), a momentálne sa učím pracovať s </w:t>
      </w:r>
      <w:r w:rsidRPr="00356F58">
        <w:rPr>
          <w:i/>
        </w:rPr>
        <w:t>PHP</w:t>
      </w:r>
      <w:r w:rsidRPr="00356F58">
        <w:t xml:space="preserve"> a </w:t>
      </w:r>
      <w:r w:rsidRPr="00356F58">
        <w:rPr>
          <w:i/>
        </w:rPr>
        <w:t>MySQL</w:t>
      </w:r>
      <w:r w:rsidRPr="00356F58">
        <w:t>. Vo vývojovom cykle informačného systému mi najviac vyhovuje analýza a návrh systému.</w:t>
      </w:r>
    </w:p>
    <w:p w:rsidR="00485379" w:rsidRPr="00356F58" w:rsidRDefault="00485379" w:rsidP="00485379">
      <w:pPr>
        <w:pStyle w:val="Menolena"/>
      </w:pPr>
      <w:r w:rsidRPr="00356F58">
        <w:t>Bc. Michal Hošak</w:t>
      </w:r>
    </w:p>
    <w:p w:rsidR="00485379" w:rsidRPr="00356F58" w:rsidRDefault="00485379" w:rsidP="00485379">
      <w:r w:rsidRPr="00356F58">
        <w:t>Okrem vedomostí a skúseností nadobudnutých počas štúdia (</w:t>
      </w:r>
      <w:r w:rsidRPr="00356F58">
        <w:rPr>
          <w:i/>
        </w:rPr>
        <w:t>C</w:t>
      </w:r>
      <w:r w:rsidRPr="00356F58">
        <w:t xml:space="preserve">, </w:t>
      </w:r>
      <w:r w:rsidRPr="00356F58">
        <w:rPr>
          <w:i/>
        </w:rPr>
        <w:t>Java</w:t>
      </w:r>
      <w:r w:rsidRPr="00356F58">
        <w:t xml:space="preserve">) sa venujem práci s </w:t>
      </w:r>
      <w:r w:rsidRPr="00356F58">
        <w:rPr>
          <w:i/>
        </w:rPr>
        <w:t>UNIX</w:t>
      </w:r>
      <w:r w:rsidRPr="00356F58">
        <w:t xml:space="preserve">ovými riešeniami databáz </w:t>
      </w:r>
      <w:r w:rsidRPr="00356F58">
        <w:rPr>
          <w:i/>
        </w:rPr>
        <w:t>Oracle</w:t>
      </w:r>
      <w:r w:rsidRPr="00356F58">
        <w:t xml:space="preserve">. Čo sa týka webových technológií, mám skúsenosti s prácou v </w:t>
      </w:r>
      <w:r w:rsidRPr="00356F58">
        <w:rPr>
          <w:i/>
        </w:rPr>
        <w:t>PHP, XHTML</w:t>
      </w:r>
      <w:r w:rsidRPr="00356F58">
        <w:t xml:space="preserve"> a </w:t>
      </w:r>
      <w:r w:rsidRPr="00356F58">
        <w:rPr>
          <w:i/>
        </w:rPr>
        <w:t>CSS</w:t>
      </w:r>
      <w:r w:rsidRPr="00356F58">
        <w:t xml:space="preserve">. Mám taktiež skúsenosti s prípravou dokumentácie v prostredí </w:t>
      </w:r>
      <w:r w:rsidRPr="00356F58">
        <w:rPr>
          <w:i/>
        </w:rPr>
        <w:t>LaTeX</w:t>
      </w:r>
      <w:r w:rsidRPr="00356F58">
        <w:t>.</w:t>
      </w:r>
    </w:p>
    <w:p w:rsidR="00485379" w:rsidRPr="00356F58" w:rsidRDefault="00485379" w:rsidP="00485379">
      <w:pPr>
        <w:pStyle w:val="Menolena"/>
      </w:pPr>
      <w:r w:rsidRPr="00356F58">
        <w:t>Bc. Ladislav Malacký-Bakay</w:t>
      </w:r>
    </w:p>
    <w:p w:rsidR="00485379" w:rsidRPr="00356F58" w:rsidRDefault="00485379" w:rsidP="00485379">
      <w:r w:rsidRPr="00356F58">
        <w:t xml:space="preserve">Počas strednej školy som sa začal ďalej venovať vývoju web stránok v technológiách </w:t>
      </w:r>
      <w:r w:rsidRPr="00356F58">
        <w:rPr>
          <w:i/>
        </w:rPr>
        <w:t>HTML</w:t>
      </w:r>
      <w:r w:rsidRPr="00356F58">
        <w:t xml:space="preserve">, </w:t>
      </w:r>
      <w:r w:rsidRPr="00356F58">
        <w:rPr>
          <w:i/>
        </w:rPr>
        <w:t>JS</w:t>
      </w:r>
      <w:r w:rsidRPr="00356F58">
        <w:t xml:space="preserve">, </w:t>
      </w:r>
      <w:r w:rsidRPr="00356F58">
        <w:rPr>
          <w:i/>
        </w:rPr>
        <w:t>PHP</w:t>
      </w:r>
      <w:r w:rsidRPr="00356F58">
        <w:t xml:space="preserve"> a </w:t>
      </w:r>
      <w:r w:rsidRPr="00356F58">
        <w:rPr>
          <w:i/>
        </w:rPr>
        <w:t>MySQL</w:t>
      </w:r>
      <w:r w:rsidRPr="00356F58">
        <w:t>. V oblasti klasických aplikácií to bol jazyk C a Object Pascal. Ako bakalársku prácu som vyvíjal šesťnohého robotického pavúka a získal som na tento projekt aj finančný grant od spoločnosti Orange. Mimo toho som sa zapájal so súťaží ŠVOČ s </w:t>
      </w:r>
      <w:r w:rsidRPr="00356F58">
        <w:rPr>
          <w:i/>
        </w:rPr>
        <w:t>JS</w:t>
      </w:r>
      <w:r w:rsidRPr="00356F58">
        <w:t xml:space="preserve"> frameworkom pre web-aplikácie a vlastným univerzálnym protokolom CDEP pre komunikáciu v elektronických systémoch. Momentálne sa špecializujem na jazyk </w:t>
      </w:r>
      <w:r w:rsidRPr="00356F58">
        <w:rPr>
          <w:i/>
        </w:rPr>
        <w:t>native C++</w:t>
      </w:r>
      <w:r w:rsidRPr="00356F58">
        <w:t xml:space="preserve">, </w:t>
      </w:r>
      <w:r w:rsidRPr="00356F58">
        <w:rPr>
          <w:i/>
        </w:rPr>
        <w:t>C</w:t>
      </w:r>
      <w:r w:rsidRPr="00356F58">
        <w:t xml:space="preserve"> pre integrované systémy a umelú inteligenciu a robotiku ako takú.</w:t>
      </w:r>
    </w:p>
    <w:p w:rsidR="00485379" w:rsidRPr="00356F58" w:rsidRDefault="00485379" w:rsidP="00485379">
      <w:pPr>
        <w:pStyle w:val="Menolena"/>
      </w:pPr>
      <w:r w:rsidRPr="00356F58">
        <w:t>Bc. Juraj Spusta</w:t>
      </w:r>
    </w:p>
    <w:p w:rsidR="00485379" w:rsidRPr="00356F58" w:rsidRDefault="00485379" w:rsidP="00485379">
      <w:r w:rsidRPr="00356F58">
        <w:t xml:space="preserve">V oblasti IT sa zaujímam skôr o tvorbu algoritmov a riešenie matematických problémov. Pri vývoji aplikácií som nadobudol skúsenosti hlavne s jazykom </w:t>
      </w:r>
      <w:r w:rsidRPr="00356F58">
        <w:rPr>
          <w:i/>
        </w:rPr>
        <w:t>Java</w:t>
      </w:r>
      <w:r w:rsidRPr="00356F58">
        <w:t xml:space="preserve"> a preferujem objektové programovanie. </w:t>
      </w:r>
      <w:r w:rsidRPr="00356F58">
        <w:lastRenderedPageBreak/>
        <w:t xml:space="preserve">Z hľadiska webových aplikácií ovládam základy </w:t>
      </w:r>
      <w:r w:rsidRPr="00356F58">
        <w:rPr>
          <w:i/>
        </w:rPr>
        <w:t>HTML</w:t>
      </w:r>
      <w:r w:rsidRPr="00356F58">
        <w:t xml:space="preserve"> a </w:t>
      </w:r>
      <w:r w:rsidRPr="00356F58">
        <w:rPr>
          <w:i/>
        </w:rPr>
        <w:t>CSS</w:t>
      </w:r>
      <w:r w:rsidRPr="00356F58">
        <w:t xml:space="preserve">, ale viac som sa venoval tvorbe </w:t>
      </w:r>
      <w:r w:rsidRPr="00356F58">
        <w:rPr>
          <w:i/>
        </w:rPr>
        <w:t>RIA</w:t>
      </w:r>
      <w:r w:rsidRPr="00356F58">
        <w:t xml:space="preserve"> (</w:t>
      </w:r>
      <w:r w:rsidRPr="00356F58">
        <w:rPr>
          <w:i/>
        </w:rPr>
        <w:t>Rich</w:t>
      </w:r>
      <w:r w:rsidRPr="00356F58">
        <w:t xml:space="preserve"> </w:t>
      </w:r>
      <w:r w:rsidRPr="00356F58">
        <w:rPr>
          <w:i/>
        </w:rPr>
        <w:t>Internet</w:t>
      </w:r>
      <w:r w:rsidRPr="00356F58">
        <w:t xml:space="preserve"> </w:t>
      </w:r>
      <w:r w:rsidRPr="00356F58">
        <w:rPr>
          <w:i/>
        </w:rPr>
        <w:t>Aplication</w:t>
      </w:r>
      <w:r w:rsidRPr="00356F58">
        <w:t xml:space="preserve">), kde som používal technológiu </w:t>
      </w:r>
      <w:r w:rsidRPr="00356F58">
        <w:rPr>
          <w:i/>
        </w:rPr>
        <w:t>Adobe</w:t>
      </w:r>
      <w:r w:rsidRPr="00356F58">
        <w:t xml:space="preserve"> </w:t>
      </w:r>
      <w:r w:rsidRPr="00356F58">
        <w:rPr>
          <w:i/>
        </w:rPr>
        <w:t>Flex</w:t>
      </w:r>
      <w:r w:rsidRPr="00356F58">
        <w:t xml:space="preserve"> spolu s jazykom </w:t>
      </w:r>
      <w:r w:rsidRPr="00356F58">
        <w:rPr>
          <w:i/>
        </w:rPr>
        <w:t>ActionScript</w:t>
      </w:r>
      <w:r w:rsidRPr="00356F58">
        <w:t>.</w:t>
      </w:r>
    </w:p>
    <w:p w:rsidR="00485379" w:rsidRPr="00356F58" w:rsidRDefault="00485379" w:rsidP="00E46EFC">
      <w:pPr>
        <w:pStyle w:val="Nadpis2"/>
        <w:rPr>
          <w:rFonts w:eastAsia="EAAAAA+TimesNewRomanPSMT"/>
        </w:rPr>
      </w:pPr>
      <w:bookmarkStart w:id="3" w:name="_Toc248547434"/>
      <w:r w:rsidRPr="00356F58">
        <w:rPr>
          <w:rFonts w:eastAsia="EAAAAA+TimesNewRomanPSMT"/>
        </w:rPr>
        <w:t>Motivácia</w:t>
      </w:r>
      <w:bookmarkEnd w:id="3"/>
    </w:p>
    <w:p w:rsidR="00485379" w:rsidRPr="00356F58" w:rsidRDefault="00485379" w:rsidP="00485379">
      <w:pPr>
        <w:ind w:firstLine="360"/>
      </w:pPr>
      <w:r w:rsidRPr="00356F58">
        <w:t>Informačné systémy sa v 21. storočí stali bežnou súčasťou vysokých škôl, ktoré uľahčujú značnú časť práce všetkým používateľom týchto systémov. Na stredných školách sa však s podobnými systémami stretneme málokedy. Snahou nášho tímu je vytvoriť IS, ktorý by jednak slúžil ako nástenka na prezentáciu danej školy, automatizoval by významnú časť procesov, ktoré sa opakovane vykonávajú na stredných, ale i na základných školách, slúžil by ako pomocný nástroj pre všetkých používateľov systému. V našom tíme máme viacerých členov, ktoré majú skúsenosti s vývojom podobných systémov, poznajú procesy jednotlivých fáz vývojovej etapy dynamických systémov, pracovali alebo pracujú s technológiami, ktoré sú priamo určené na tvorbu takýchto systémov. Tento projekt zapadá do tej oblasti informatiky, pri ktorej dokážu jednotliví členovia nášho tímu preukázať svoje schopnosti, svoju kreativitu. Našim prvoradým cieľom je vytvoriť a dodať kvalitný a robustný systém, ktorý by sa stal základným nástrojom pre bežný chod každej strednej školy. Zároveň by v značnej miere pomáhal vysokým školám osloviť budúcich možných študentov a tým pádom by motivoval študentov dosahovať lepšie výsledky. Z hľadiska používateľského prostredia chceme dosiahnuť to, aby jednotliví používatelia systému boli schopní intuitívne pracovať so systémom a pritom aby ich vzhľad prostredia priťahoval a nie odrádzal. Je to pre nás výzva, aby sme vytvorili produkt, ktorý sa presadí v praxi. Veríme tomu, že sme schopní tento projekt dotiahnuť do úspešného konca.</w:t>
      </w:r>
    </w:p>
    <w:p w:rsidR="00485379" w:rsidRPr="00356F58" w:rsidRDefault="00485379" w:rsidP="00E46EFC">
      <w:pPr>
        <w:pStyle w:val="Nadpis2"/>
      </w:pPr>
      <w:bookmarkStart w:id="4" w:name="_Toc248547435"/>
      <w:r w:rsidRPr="00356F58">
        <w:t>Koncepcia riešenia</w:t>
      </w:r>
      <w:bookmarkEnd w:id="4"/>
    </w:p>
    <w:p w:rsidR="00485379" w:rsidRPr="00356F58" w:rsidRDefault="00485379" w:rsidP="0083688B">
      <w:pPr>
        <w:ind w:firstLine="324"/>
      </w:pPr>
      <w:r w:rsidRPr="00356F58">
        <w:t>V tejto kapitole na konceptuálnej úrovni rozdelíme náš systém na časti, popíšeme z viacerých uhlov pohľadu. Navrhneme architektúru, akú by mal mať IS a vymenujeme možné technológie, ktoré by sme použili na vytvorenie IS.</w:t>
      </w:r>
    </w:p>
    <w:p w:rsidR="00485379" w:rsidRPr="00356F58" w:rsidRDefault="00485379" w:rsidP="00E46EFC">
      <w:pPr>
        <w:pStyle w:val="Nadpis3"/>
      </w:pPr>
      <w:bookmarkStart w:id="5" w:name="_Toc248547436"/>
      <w:r w:rsidRPr="00356F58">
        <w:t>Z hľadiska funkcionality IS by mal slúžiť na nasledujúce úlohy:</w:t>
      </w:r>
      <w:bookmarkEnd w:id="5"/>
    </w:p>
    <w:p w:rsidR="00485379" w:rsidRPr="00356F58" w:rsidRDefault="00485379" w:rsidP="00E75F71">
      <w:pPr>
        <w:pStyle w:val="Odsekzoznamu"/>
        <w:numPr>
          <w:ilvl w:val="0"/>
          <w:numId w:val="5"/>
        </w:numPr>
        <w:spacing w:line="276" w:lineRule="auto"/>
        <w:ind w:left="1170"/>
        <w:jc w:val="both"/>
        <w:rPr>
          <w:rFonts w:asciiTheme="minorHAnsi" w:hAnsiTheme="minorHAnsi"/>
          <w:sz w:val="22"/>
          <w:szCs w:val="22"/>
        </w:rPr>
      </w:pPr>
      <w:r w:rsidRPr="00356F58">
        <w:rPr>
          <w:rFonts w:asciiTheme="minorHAnsi" w:hAnsiTheme="minorHAnsi"/>
          <w:sz w:val="22"/>
          <w:szCs w:val="22"/>
        </w:rPr>
        <w:t>nástroj na prezentáciu školy (táto časť systému by mala slúžiť hlavne verejnosti, preto sem zahŕňame základné informácie o škole, informácie o kurzoch, zamestnancoch, učiteľoch, študentoch, atď.)</w:t>
      </w:r>
    </w:p>
    <w:p w:rsidR="00485379" w:rsidRPr="00356F58" w:rsidRDefault="00485379" w:rsidP="00E75F71">
      <w:pPr>
        <w:pStyle w:val="Odsekzoznamu"/>
        <w:numPr>
          <w:ilvl w:val="0"/>
          <w:numId w:val="5"/>
        </w:numPr>
        <w:spacing w:line="276" w:lineRule="auto"/>
        <w:ind w:left="1170"/>
        <w:jc w:val="both"/>
        <w:rPr>
          <w:rFonts w:asciiTheme="minorHAnsi" w:hAnsiTheme="minorHAnsi"/>
          <w:sz w:val="22"/>
          <w:szCs w:val="22"/>
        </w:rPr>
      </w:pPr>
      <w:r w:rsidRPr="00356F58">
        <w:rPr>
          <w:rFonts w:asciiTheme="minorHAnsi" w:hAnsiTheme="minorHAnsi"/>
          <w:sz w:val="22"/>
          <w:szCs w:val="22"/>
        </w:rPr>
        <w:t>pomocný nástroj na riadenie každodenných procesov školy (pre prístup do tejto časti systému používateľ musí mať vytvorené konto v systéme, na základe prístupových práv by potom systém rozhodoval o tom, aké práva má ktorý prihlásený používateľ. Detailnejší popis práv jednotlivých používateľov je uvedený nižšie)</w:t>
      </w:r>
    </w:p>
    <w:p w:rsidR="00485379" w:rsidRPr="00356F58" w:rsidRDefault="00485379" w:rsidP="00E75F71">
      <w:pPr>
        <w:pStyle w:val="Odsekzoznamu"/>
        <w:numPr>
          <w:ilvl w:val="0"/>
          <w:numId w:val="5"/>
        </w:numPr>
        <w:spacing w:line="276" w:lineRule="auto"/>
        <w:ind w:left="1170"/>
        <w:jc w:val="both"/>
      </w:pPr>
      <w:r w:rsidRPr="00356F58">
        <w:rPr>
          <w:rFonts w:asciiTheme="minorHAnsi" w:hAnsiTheme="minorHAnsi"/>
          <w:sz w:val="22"/>
          <w:szCs w:val="22"/>
        </w:rPr>
        <w:t>nástroj umožňujúci exkluzívny prístup prevádzkovateľa k šikovným študentom, ktorých by chcel prednostne kontaktovať s ponukou štúdia</w:t>
      </w:r>
    </w:p>
    <w:p w:rsidR="00485379" w:rsidRPr="00356F58" w:rsidRDefault="00485379" w:rsidP="00E46EFC">
      <w:pPr>
        <w:pStyle w:val="Nadpis3"/>
      </w:pPr>
      <w:bookmarkStart w:id="6" w:name="_Toc248547437"/>
      <w:r w:rsidRPr="00356F58">
        <w:t>Z hľadiska požiadaviek jednotlivých používateľov by mal systém umožňovať vykonanie nasledujúcich úloh:</w:t>
      </w:r>
      <w:bookmarkEnd w:id="6"/>
    </w:p>
    <w:p w:rsidR="00485379" w:rsidRPr="00356F58" w:rsidRDefault="00485379" w:rsidP="00E75F71">
      <w:pPr>
        <w:pStyle w:val="Odsekzoznamu"/>
        <w:numPr>
          <w:ilvl w:val="0"/>
          <w:numId w:val="7"/>
        </w:numPr>
        <w:spacing w:after="120" w:line="276" w:lineRule="auto"/>
        <w:ind w:left="1170"/>
        <w:jc w:val="both"/>
        <w:rPr>
          <w:rFonts w:asciiTheme="minorHAnsi" w:hAnsiTheme="minorHAnsi"/>
          <w:sz w:val="22"/>
          <w:szCs w:val="22"/>
        </w:rPr>
      </w:pPr>
      <w:r w:rsidRPr="00356F58">
        <w:rPr>
          <w:rFonts w:asciiTheme="minorHAnsi" w:hAnsiTheme="minorHAnsi"/>
          <w:sz w:val="22"/>
          <w:szCs w:val="22"/>
        </w:rPr>
        <w:t>používateľ študent:</w:t>
      </w:r>
    </w:p>
    <w:p w:rsidR="00485379" w:rsidRPr="00356F58" w:rsidRDefault="00485379" w:rsidP="00E75F71">
      <w:pPr>
        <w:pStyle w:val="Odsekzoznamu"/>
        <w:numPr>
          <w:ilvl w:val="1"/>
          <w:numId w:val="6"/>
        </w:numPr>
        <w:spacing w:after="120" w:line="276" w:lineRule="auto"/>
        <w:ind w:left="1710"/>
        <w:jc w:val="both"/>
        <w:rPr>
          <w:rFonts w:asciiTheme="minorHAnsi" w:hAnsiTheme="minorHAnsi"/>
          <w:sz w:val="22"/>
          <w:szCs w:val="22"/>
        </w:rPr>
      </w:pPr>
      <w:r w:rsidRPr="00356F58">
        <w:rPr>
          <w:rFonts w:asciiTheme="minorHAnsi" w:hAnsiTheme="minorHAnsi"/>
          <w:sz w:val="22"/>
          <w:szCs w:val="22"/>
        </w:rPr>
        <w:t>IS ako virtuálna žiacka knižka</w:t>
      </w:r>
    </w:p>
    <w:p w:rsidR="00485379" w:rsidRPr="00356F58" w:rsidRDefault="00485379" w:rsidP="00E75F71">
      <w:pPr>
        <w:pStyle w:val="Odsekzoznamu"/>
        <w:numPr>
          <w:ilvl w:val="1"/>
          <w:numId w:val="6"/>
        </w:numPr>
        <w:spacing w:after="120" w:line="276" w:lineRule="auto"/>
        <w:ind w:left="1710"/>
        <w:jc w:val="both"/>
        <w:rPr>
          <w:rFonts w:asciiTheme="minorHAnsi" w:hAnsiTheme="minorHAnsi"/>
          <w:sz w:val="22"/>
          <w:szCs w:val="22"/>
        </w:rPr>
      </w:pPr>
      <w:r w:rsidRPr="00356F58">
        <w:rPr>
          <w:rFonts w:asciiTheme="minorHAnsi" w:hAnsiTheme="minorHAnsi"/>
          <w:sz w:val="22"/>
          <w:szCs w:val="22"/>
        </w:rPr>
        <w:t>študenti by mali vidieť ich rozvrh pre aktuálne školské obdobie</w:t>
      </w:r>
    </w:p>
    <w:p w:rsidR="00485379" w:rsidRPr="00356F58" w:rsidRDefault="00485379" w:rsidP="00E75F71">
      <w:pPr>
        <w:pStyle w:val="Odsekzoznamu"/>
        <w:numPr>
          <w:ilvl w:val="1"/>
          <w:numId w:val="6"/>
        </w:numPr>
        <w:spacing w:after="120" w:line="276" w:lineRule="auto"/>
        <w:ind w:left="1710"/>
        <w:jc w:val="both"/>
        <w:rPr>
          <w:rFonts w:asciiTheme="minorHAnsi" w:hAnsiTheme="minorHAnsi"/>
          <w:sz w:val="22"/>
          <w:szCs w:val="22"/>
        </w:rPr>
      </w:pPr>
      <w:r w:rsidRPr="00356F58">
        <w:rPr>
          <w:rFonts w:asciiTheme="minorHAnsi" w:hAnsiTheme="minorHAnsi"/>
          <w:sz w:val="22"/>
          <w:szCs w:val="22"/>
        </w:rPr>
        <w:t xml:space="preserve">pomocou IS by mali získať podrobnejšie informácie o jednotlivých predmetoch, </w:t>
      </w:r>
      <w:r w:rsidRPr="00356F58">
        <w:rPr>
          <w:rFonts w:asciiTheme="minorHAnsi" w:hAnsiTheme="minorHAnsi"/>
          <w:sz w:val="22"/>
          <w:szCs w:val="22"/>
        </w:rPr>
        <w:lastRenderedPageBreak/>
        <w:t>učiteľoch, spolužiakoch, zamestnancoch</w:t>
      </w:r>
    </w:p>
    <w:p w:rsidR="00485379" w:rsidRPr="00356F58" w:rsidRDefault="00485379" w:rsidP="00E75F71">
      <w:pPr>
        <w:pStyle w:val="Odsekzoznamu"/>
        <w:numPr>
          <w:ilvl w:val="1"/>
          <w:numId w:val="6"/>
        </w:numPr>
        <w:spacing w:after="120" w:line="276" w:lineRule="auto"/>
        <w:ind w:left="1710"/>
        <w:jc w:val="both"/>
        <w:rPr>
          <w:rFonts w:asciiTheme="minorHAnsi" w:hAnsiTheme="minorHAnsi"/>
          <w:sz w:val="22"/>
          <w:szCs w:val="22"/>
        </w:rPr>
      </w:pPr>
      <w:r w:rsidRPr="00356F58">
        <w:rPr>
          <w:rFonts w:asciiTheme="minorHAnsi" w:hAnsiTheme="minorHAnsi"/>
          <w:sz w:val="22"/>
          <w:szCs w:val="22"/>
        </w:rPr>
        <w:t>študenti by mali mať možnosť prihlasovať sa na rôzne mimoškolské, ale školou organizované akcie, prihlasovať sa do rôznych krúžkov, atď.</w:t>
      </w:r>
    </w:p>
    <w:p w:rsidR="00485379" w:rsidRPr="00356F58" w:rsidRDefault="00485379" w:rsidP="00E75F71">
      <w:pPr>
        <w:pStyle w:val="Odsekzoznamu"/>
        <w:numPr>
          <w:ilvl w:val="1"/>
          <w:numId w:val="6"/>
        </w:numPr>
        <w:spacing w:line="276" w:lineRule="auto"/>
        <w:ind w:left="1710"/>
        <w:jc w:val="both"/>
        <w:rPr>
          <w:rFonts w:asciiTheme="minorHAnsi" w:hAnsiTheme="minorHAnsi"/>
          <w:sz w:val="22"/>
          <w:szCs w:val="22"/>
        </w:rPr>
      </w:pPr>
      <w:r w:rsidRPr="00356F58">
        <w:rPr>
          <w:rFonts w:asciiTheme="minorHAnsi" w:hAnsiTheme="minorHAnsi"/>
          <w:sz w:val="22"/>
          <w:szCs w:val="22"/>
        </w:rPr>
        <w:t>IS by mal umožňovať učiteľom, aby pomocou oznamov mohli informovať študentov o rôznych plánovaných udalostiach v rámci predmetu</w:t>
      </w:r>
    </w:p>
    <w:p w:rsidR="00485379" w:rsidRPr="00356F58" w:rsidRDefault="00485379" w:rsidP="0083688B"/>
    <w:p w:rsidR="00485379" w:rsidRPr="00356F58" w:rsidRDefault="00485379" w:rsidP="00E75F71">
      <w:pPr>
        <w:pStyle w:val="Odsekzoznamu"/>
        <w:numPr>
          <w:ilvl w:val="0"/>
          <w:numId w:val="7"/>
        </w:numPr>
        <w:spacing w:line="276" w:lineRule="auto"/>
        <w:ind w:left="1170"/>
        <w:jc w:val="both"/>
        <w:rPr>
          <w:rFonts w:asciiTheme="minorHAnsi" w:hAnsiTheme="minorHAnsi"/>
          <w:sz w:val="22"/>
          <w:szCs w:val="22"/>
        </w:rPr>
      </w:pPr>
      <w:r w:rsidRPr="00356F58">
        <w:rPr>
          <w:rFonts w:asciiTheme="minorHAnsi" w:hAnsiTheme="minorHAnsi"/>
          <w:sz w:val="22"/>
          <w:szCs w:val="22"/>
        </w:rPr>
        <w:t>používateľ rodič</w:t>
      </w:r>
    </w:p>
    <w:p w:rsidR="00485379" w:rsidRPr="00356F58" w:rsidRDefault="00485379" w:rsidP="00E75F71">
      <w:pPr>
        <w:pStyle w:val="Odsekzoznamu"/>
        <w:numPr>
          <w:ilvl w:val="1"/>
          <w:numId w:val="7"/>
        </w:numPr>
        <w:spacing w:line="276" w:lineRule="auto"/>
        <w:ind w:left="1710"/>
        <w:jc w:val="both"/>
        <w:rPr>
          <w:rFonts w:asciiTheme="minorHAnsi" w:hAnsiTheme="minorHAnsi"/>
          <w:sz w:val="22"/>
          <w:szCs w:val="22"/>
        </w:rPr>
      </w:pPr>
      <w:r w:rsidRPr="00356F58">
        <w:rPr>
          <w:rFonts w:asciiTheme="minorHAnsi" w:hAnsiTheme="minorHAnsi"/>
          <w:sz w:val="22"/>
          <w:szCs w:val="22"/>
        </w:rPr>
        <w:t>IS umožňuje sledovať priebeh štúdia svojho dieťaťa</w:t>
      </w:r>
    </w:p>
    <w:p w:rsidR="00485379" w:rsidRPr="00356F58" w:rsidRDefault="00485379" w:rsidP="00E75F71">
      <w:pPr>
        <w:pStyle w:val="Odsekzoznamu"/>
        <w:numPr>
          <w:ilvl w:val="1"/>
          <w:numId w:val="7"/>
        </w:numPr>
        <w:spacing w:line="276" w:lineRule="auto"/>
        <w:ind w:left="1710"/>
        <w:jc w:val="both"/>
        <w:rPr>
          <w:rFonts w:asciiTheme="minorHAnsi" w:hAnsiTheme="minorHAnsi"/>
          <w:sz w:val="22"/>
          <w:szCs w:val="22"/>
        </w:rPr>
      </w:pPr>
      <w:r w:rsidRPr="00356F58">
        <w:rPr>
          <w:rFonts w:asciiTheme="minorHAnsi" w:hAnsiTheme="minorHAnsi"/>
          <w:sz w:val="22"/>
          <w:szCs w:val="22"/>
        </w:rPr>
        <w:t>sledovať oznamy školy a učiteľov</w:t>
      </w:r>
    </w:p>
    <w:p w:rsidR="00485379" w:rsidRPr="00356F58" w:rsidRDefault="00485379" w:rsidP="0083688B"/>
    <w:p w:rsidR="00485379" w:rsidRPr="00356F58" w:rsidRDefault="00485379" w:rsidP="00E75F71">
      <w:pPr>
        <w:pStyle w:val="Odsekzoznamu"/>
        <w:numPr>
          <w:ilvl w:val="0"/>
          <w:numId w:val="6"/>
        </w:numPr>
        <w:spacing w:after="120" w:line="276" w:lineRule="auto"/>
        <w:ind w:left="1170"/>
        <w:jc w:val="both"/>
        <w:rPr>
          <w:rFonts w:asciiTheme="minorHAnsi" w:hAnsiTheme="minorHAnsi"/>
          <w:sz w:val="22"/>
          <w:szCs w:val="22"/>
        </w:rPr>
      </w:pPr>
      <w:r w:rsidRPr="00356F58">
        <w:rPr>
          <w:rFonts w:asciiTheme="minorHAnsi" w:hAnsiTheme="minorHAnsi"/>
          <w:sz w:val="22"/>
          <w:szCs w:val="22"/>
        </w:rPr>
        <w:t>používateľ učiteľ:</w:t>
      </w:r>
    </w:p>
    <w:p w:rsidR="00485379" w:rsidRPr="00356F58" w:rsidRDefault="00485379" w:rsidP="00E75F71">
      <w:pPr>
        <w:pStyle w:val="Odsekzoznamu"/>
        <w:numPr>
          <w:ilvl w:val="1"/>
          <w:numId w:val="6"/>
        </w:numPr>
        <w:spacing w:line="276" w:lineRule="auto"/>
        <w:ind w:left="1710"/>
        <w:jc w:val="both"/>
        <w:rPr>
          <w:rFonts w:asciiTheme="minorHAnsi" w:hAnsiTheme="minorHAnsi"/>
          <w:sz w:val="22"/>
          <w:szCs w:val="22"/>
        </w:rPr>
      </w:pPr>
      <w:r w:rsidRPr="00356F58">
        <w:rPr>
          <w:rFonts w:asciiTheme="minorHAnsi" w:hAnsiTheme="minorHAnsi"/>
          <w:sz w:val="22"/>
          <w:szCs w:val="22"/>
        </w:rPr>
        <w:t>IS ako virtuálna triedna kniha</w:t>
      </w:r>
    </w:p>
    <w:p w:rsidR="00485379" w:rsidRPr="00356F58" w:rsidRDefault="00485379" w:rsidP="00E75F71">
      <w:pPr>
        <w:pStyle w:val="Odsekzoznamu"/>
        <w:numPr>
          <w:ilvl w:val="1"/>
          <w:numId w:val="6"/>
        </w:numPr>
        <w:spacing w:line="276" w:lineRule="auto"/>
        <w:ind w:left="1710"/>
        <w:jc w:val="both"/>
        <w:rPr>
          <w:rFonts w:asciiTheme="minorHAnsi" w:hAnsiTheme="minorHAnsi"/>
          <w:sz w:val="22"/>
          <w:szCs w:val="22"/>
        </w:rPr>
      </w:pPr>
      <w:r w:rsidRPr="00356F58">
        <w:rPr>
          <w:rFonts w:asciiTheme="minorHAnsi" w:hAnsiTheme="minorHAnsi"/>
          <w:sz w:val="22"/>
          <w:szCs w:val="22"/>
        </w:rPr>
        <w:t>manažment predmetov</w:t>
      </w:r>
    </w:p>
    <w:p w:rsidR="00485379" w:rsidRPr="00356F58" w:rsidRDefault="00485379" w:rsidP="00E75F71">
      <w:pPr>
        <w:pStyle w:val="Odsekzoznamu"/>
        <w:numPr>
          <w:ilvl w:val="1"/>
          <w:numId w:val="6"/>
        </w:numPr>
        <w:spacing w:line="276" w:lineRule="auto"/>
        <w:ind w:left="1710"/>
        <w:jc w:val="both"/>
        <w:rPr>
          <w:rFonts w:asciiTheme="minorHAnsi" w:hAnsiTheme="minorHAnsi"/>
          <w:sz w:val="22"/>
          <w:szCs w:val="22"/>
        </w:rPr>
      </w:pPr>
      <w:r w:rsidRPr="00356F58">
        <w:rPr>
          <w:rFonts w:asciiTheme="minorHAnsi" w:hAnsiTheme="minorHAnsi"/>
          <w:sz w:val="22"/>
          <w:szCs w:val="22"/>
        </w:rPr>
        <w:t>manažment žiakov na predmetoch a v krúžkoch</w:t>
      </w:r>
    </w:p>
    <w:p w:rsidR="00485379" w:rsidRPr="00356F58" w:rsidRDefault="00485379" w:rsidP="00E75F71">
      <w:pPr>
        <w:pStyle w:val="Odsekzoznamu"/>
        <w:numPr>
          <w:ilvl w:val="1"/>
          <w:numId w:val="6"/>
        </w:numPr>
        <w:spacing w:line="276" w:lineRule="auto"/>
        <w:ind w:left="1710"/>
        <w:jc w:val="both"/>
        <w:rPr>
          <w:rFonts w:asciiTheme="minorHAnsi" w:hAnsiTheme="minorHAnsi"/>
          <w:sz w:val="22"/>
          <w:szCs w:val="22"/>
        </w:rPr>
      </w:pPr>
      <w:r w:rsidRPr="00356F58">
        <w:rPr>
          <w:rFonts w:asciiTheme="minorHAnsi" w:hAnsiTheme="minorHAnsi"/>
          <w:sz w:val="22"/>
          <w:szCs w:val="22"/>
        </w:rPr>
        <w:t>zadávať oznamy oddelene pre študentov a rodičov</w:t>
      </w:r>
    </w:p>
    <w:p w:rsidR="00485379" w:rsidRPr="00356F58" w:rsidRDefault="00485379" w:rsidP="0083688B"/>
    <w:p w:rsidR="00485379" w:rsidRPr="00356F58" w:rsidRDefault="00485379" w:rsidP="00E75F71">
      <w:pPr>
        <w:pStyle w:val="Odsekzoznamu"/>
        <w:numPr>
          <w:ilvl w:val="0"/>
          <w:numId w:val="6"/>
        </w:numPr>
        <w:spacing w:line="276" w:lineRule="auto"/>
        <w:ind w:left="1080"/>
        <w:jc w:val="both"/>
        <w:rPr>
          <w:rFonts w:asciiTheme="minorHAnsi" w:hAnsiTheme="minorHAnsi"/>
          <w:sz w:val="22"/>
          <w:szCs w:val="22"/>
        </w:rPr>
      </w:pPr>
      <w:r w:rsidRPr="00356F58">
        <w:rPr>
          <w:rFonts w:asciiTheme="minorHAnsi" w:hAnsiTheme="minorHAnsi"/>
          <w:sz w:val="22"/>
          <w:szCs w:val="22"/>
        </w:rPr>
        <w:t>používateľ zamestnanec (riaditeľ, tajomníčka, sekretárka, atď.)</w:t>
      </w:r>
    </w:p>
    <w:p w:rsidR="00485379" w:rsidRPr="00356F58" w:rsidRDefault="00485379" w:rsidP="00E75F71">
      <w:pPr>
        <w:pStyle w:val="Odsekzoznamu"/>
        <w:numPr>
          <w:ilvl w:val="1"/>
          <w:numId w:val="6"/>
        </w:numPr>
        <w:spacing w:line="276" w:lineRule="auto"/>
        <w:ind w:left="1710"/>
        <w:jc w:val="both"/>
        <w:rPr>
          <w:rFonts w:asciiTheme="minorHAnsi" w:hAnsiTheme="minorHAnsi"/>
          <w:sz w:val="22"/>
          <w:szCs w:val="22"/>
        </w:rPr>
      </w:pPr>
      <w:r w:rsidRPr="00356F58">
        <w:rPr>
          <w:rFonts w:asciiTheme="minorHAnsi" w:hAnsiTheme="minorHAnsi"/>
          <w:sz w:val="22"/>
          <w:szCs w:val="22"/>
        </w:rPr>
        <w:t>generovanie rôznych štatistických informácií</w:t>
      </w:r>
    </w:p>
    <w:p w:rsidR="00485379" w:rsidRPr="00356F58" w:rsidRDefault="00485379" w:rsidP="00E75F71">
      <w:pPr>
        <w:pStyle w:val="Odsekzoznamu"/>
        <w:numPr>
          <w:ilvl w:val="1"/>
          <w:numId w:val="6"/>
        </w:numPr>
        <w:spacing w:line="276" w:lineRule="auto"/>
        <w:ind w:left="1710"/>
        <w:jc w:val="both"/>
        <w:rPr>
          <w:rFonts w:asciiTheme="minorHAnsi" w:hAnsiTheme="minorHAnsi"/>
          <w:sz w:val="22"/>
          <w:szCs w:val="22"/>
        </w:rPr>
      </w:pPr>
      <w:r w:rsidRPr="00356F58">
        <w:rPr>
          <w:rFonts w:asciiTheme="minorHAnsi" w:hAnsiTheme="minorHAnsi"/>
          <w:sz w:val="22"/>
          <w:szCs w:val="22"/>
        </w:rPr>
        <w:t>generovanie a tlač rôznych dokumentov</w:t>
      </w:r>
    </w:p>
    <w:p w:rsidR="00485379" w:rsidRPr="00356F58" w:rsidRDefault="00485379" w:rsidP="00E75F71">
      <w:pPr>
        <w:pStyle w:val="Odsekzoznamu"/>
        <w:numPr>
          <w:ilvl w:val="1"/>
          <w:numId w:val="6"/>
        </w:numPr>
        <w:spacing w:line="276" w:lineRule="auto"/>
        <w:ind w:left="1710"/>
        <w:jc w:val="both"/>
        <w:rPr>
          <w:rFonts w:asciiTheme="minorHAnsi" w:hAnsiTheme="minorHAnsi"/>
          <w:sz w:val="22"/>
          <w:szCs w:val="22"/>
        </w:rPr>
      </w:pPr>
      <w:r w:rsidRPr="00356F58">
        <w:rPr>
          <w:rFonts w:asciiTheme="minorHAnsi" w:hAnsiTheme="minorHAnsi"/>
          <w:sz w:val="22"/>
          <w:szCs w:val="22"/>
        </w:rPr>
        <w:t>prezentácia školy a úspechov jej žiakov</w:t>
      </w:r>
    </w:p>
    <w:p w:rsidR="00485379" w:rsidRPr="00356F58" w:rsidRDefault="00485379" w:rsidP="00E46EFC">
      <w:pPr>
        <w:pStyle w:val="Nadpis3"/>
      </w:pPr>
      <w:bookmarkStart w:id="7" w:name="_Toc248547438"/>
      <w:r w:rsidRPr="00356F58">
        <w:t>Z hľadiska architektúry by sme IS postavili nasledovne:</w:t>
      </w:r>
      <w:bookmarkEnd w:id="7"/>
    </w:p>
    <w:p w:rsidR="00485379" w:rsidRPr="00356F58" w:rsidRDefault="00485379" w:rsidP="00E75F71">
      <w:pPr>
        <w:pStyle w:val="Odsekzoznamu"/>
        <w:numPr>
          <w:ilvl w:val="0"/>
          <w:numId w:val="8"/>
        </w:numPr>
        <w:spacing w:line="276" w:lineRule="auto"/>
        <w:ind w:left="1080"/>
        <w:jc w:val="both"/>
        <w:rPr>
          <w:rFonts w:asciiTheme="minorHAnsi" w:hAnsiTheme="minorHAnsi"/>
          <w:sz w:val="22"/>
          <w:szCs w:val="22"/>
        </w:rPr>
      </w:pPr>
      <w:r w:rsidRPr="00356F58">
        <w:rPr>
          <w:rFonts w:asciiTheme="minorHAnsi" w:hAnsiTheme="minorHAnsi"/>
          <w:sz w:val="22"/>
          <w:szCs w:val="22"/>
        </w:rPr>
        <w:t>klient - server aplikácia</w:t>
      </w:r>
    </w:p>
    <w:p w:rsidR="00485379" w:rsidRPr="00356F58" w:rsidRDefault="00485379" w:rsidP="00E75F71">
      <w:pPr>
        <w:pStyle w:val="Odsekzoznamu"/>
        <w:numPr>
          <w:ilvl w:val="0"/>
          <w:numId w:val="8"/>
        </w:numPr>
        <w:spacing w:line="276" w:lineRule="auto"/>
        <w:ind w:left="1080"/>
        <w:jc w:val="both"/>
        <w:rPr>
          <w:rFonts w:asciiTheme="minorHAnsi" w:hAnsiTheme="minorHAnsi"/>
          <w:sz w:val="22"/>
          <w:szCs w:val="22"/>
        </w:rPr>
      </w:pPr>
      <w:r w:rsidRPr="00356F58">
        <w:rPr>
          <w:rFonts w:asciiTheme="minorHAnsi" w:hAnsiTheme="minorHAnsi"/>
          <w:sz w:val="22"/>
          <w:szCs w:val="22"/>
        </w:rPr>
        <w:t>web služby poskytované web serverom by figurovali ako serverová časť</w:t>
      </w:r>
    </w:p>
    <w:p w:rsidR="00485379" w:rsidRPr="00356F58" w:rsidRDefault="00485379" w:rsidP="00E75F71">
      <w:pPr>
        <w:pStyle w:val="Odsekzoznamu"/>
        <w:numPr>
          <w:ilvl w:val="0"/>
          <w:numId w:val="8"/>
        </w:numPr>
        <w:spacing w:line="276" w:lineRule="auto"/>
        <w:ind w:left="1080"/>
        <w:jc w:val="both"/>
        <w:rPr>
          <w:rFonts w:asciiTheme="minorHAnsi" w:hAnsiTheme="minorHAnsi"/>
          <w:sz w:val="22"/>
          <w:szCs w:val="22"/>
        </w:rPr>
      </w:pPr>
      <w:r w:rsidRPr="00356F58">
        <w:rPr>
          <w:rFonts w:asciiTheme="minorHAnsi" w:hAnsiTheme="minorHAnsi"/>
          <w:sz w:val="22"/>
          <w:szCs w:val="22"/>
        </w:rPr>
        <w:t>web služby by komunikovali s databázou</w:t>
      </w:r>
    </w:p>
    <w:p w:rsidR="00485379" w:rsidRPr="00356F58" w:rsidRDefault="00485379" w:rsidP="00E75F71">
      <w:pPr>
        <w:pStyle w:val="Odsekzoznamu"/>
        <w:numPr>
          <w:ilvl w:val="0"/>
          <w:numId w:val="8"/>
        </w:numPr>
        <w:spacing w:line="276" w:lineRule="auto"/>
        <w:ind w:left="1080"/>
        <w:jc w:val="both"/>
        <w:rPr>
          <w:rFonts w:asciiTheme="minorHAnsi" w:hAnsiTheme="minorHAnsi"/>
          <w:sz w:val="22"/>
          <w:szCs w:val="22"/>
        </w:rPr>
      </w:pPr>
      <w:r w:rsidRPr="00356F58">
        <w:rPr>
          <w:rFonts w:asciiTheme="minorHAnsi" w:hAnsiTheme="minorHAnsi"/>
          <w:sz w:val="22"/>
          <w:szCs w:val="22"/>
        </w:rPr>
        <w:t>web služby by boli postavené podľa OOP princípoch</w:t>
      </w:r>
    </w:p>
    <w:p w:rsidR="00485379" w:rsidRPr="00356F58" w:rsidRDefault="00485379" w:rsidP="00E75F71">
      <w:pPr>
        <w:pStyle w:val="Odsekzoznamu"/>
        <w:numPr>
          <w:ilvl w:val="0"/>
          <w:numId w:val="8"/>
        </w:numPr>
        <w:spacing w:line="276" w:lineRule="auto"/>
        <w:ind w:left="1080"/>
        <w:jc w:val="both"/>
      </w:pPr>
      <w:r w:rsidRPr="00356F58">
        <w:rPr>
          <w:rFonts w:asciiTheme="minorHAnsi" w:hAnsiTheme="minorHAnsi"/>
          <w:sz w:val="22"/>
          <w:szCs w:val="22"/>
        </w:rPr>
        <w:t>webový prehliadač by predstavoval klientsku časť</w:t>
      </w:r>
    </w:p>
    <w:p w:rsidR="00130B0B" w:rsidRPr="00356F58" w:rsidRDefault="00130B0B">
      <w:pPr>
        <w:jc w:val="left"/>
      </w:pPr>
      <w:r w:rsidRPr="00356F58">
        <w:br w:type="page"/>
      </w:r>
    </w:p>
    <w:p w:rsidR="00485379" w:rsidRPr="00356F58" w:rsidRDefault="00485379" w:rsidP="00E46EFC">
      <w:pPr>
        <w:pStyle w:val="Nadpis2"/>
      </w:pPr>
      <w:bookmarkStart w:id="8" w:name="_Toc248547439"/>
      <w:r w:rsidRPr="00356F58">
        <w:lastRenderedPageBreak/>
        <w:t>Príloha A - Zoradenie všetkých tém podľa priority</w:t>
      </w:r>
      <w:bookmarkEnd w:id="8"/>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Informačný systém stredných škôl (SS IS)</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Hierarchická wiki s právami (Wiki)</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Textový editor obohatený o grafické prvky (Editor)</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Mobilný cestovný poriadok pre iPhone (Mobilný Poriadok)</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Automatizovaná podpora predmetu z oblasti programovania (DSAPodpora)</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Web 2.0 v knižniciach alebo od OPACu k portálu (DLPortál)</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Portál pre časopis (Časopis)</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Webové stránky pre cestovnú kanceláriu (Cestovka)</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Digitálne mapy (Digmapy)</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Vizualizácia softvérových artefaktov v 3D priestore (3DVizual)</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Využitie sociálnych sietí pri vytváraní pracovných tímov - druhý pokus :) (Sociálne siete)</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Dizajn s použitím obohatenej reality (ARDizajn)</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Elastické komunikačné centrum (EKCentrum)</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Podpora kontroly plagiarizmu (Plagiarizmus)</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Virtuálna FIIT (VFIIT)</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Knižnica (Knižnica)</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Grafická podpora vyhľadávania znalostí v dokumentoch (Dokumenty)</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Evidencia publikačnej činnosti (EPCA) (EPCA)</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RoboCup tretí rozmer (RoboCup 3D)</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Tvorba rozvrhov (Rozvrhy)</w:t>
      </w:r>
    </w:p>
    <w:p w:rsidR="00485379"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Imagine Cup 2010: Game Design (IC Game Design)</w:t>
      </w:r>
    </w:p>
    <w:p w:rsidR="006C263A" w:rsidRPr="00356F58" w:rsidRDefault="00485379" w:rsidP="00E75F71">
      <w:pPr>
        <w:pStyle w:val="Odsekzoznamu"/>
        <w:numPr>
          <w:ilvl w:val="0"/>
          <w:numId w:val="10"/>
        </w:numPr>
        <w:spacing w:line="276" w:lineRule="auto"/>
        <w:ind w:left="1080"/>
        <w:rPr>
          <w:rFonts w:asciiTheme="minorHAnsi" w:hAnsiTheme="minorHAnsi"/>
          <w:sz w:val="22"/>
          <w:szCs w:val="22"/>
        </w:rPr>
      </w:pPr>
      <w:r w:rsidRPr="00356F58">
        <w:rPr>
          <w:rFonts w:asciiTheme="minorHAnsi" w:hAnsiTheme="minorHAnsi"/>
          <w:sz w:val="22"/>
          <w:szCs w:val="22"/>
        </w:rPr>
        <w:t>Webový portál pre zdravotne postihnutých občanov (ZŤP Portál)</w:t>
      </w:r>
    </w:p>
    <w:p w:rsidR="00130B0B" w:rsidRPr="00356F58" w:rsidRDefault="00130B0B">
      <w:pPr>
        <w:jc w:val="left"/>
        <w:sectPr w:rsidR="00130B0B" w:rsidRPr="00356F58" w:rsidSect="00AF1D13">
          <w:headerReference w:type="default" r:id="rId12"/>
          <w:pgSz w:w="11907" w:h="16839" w:code="9"/>
          <w:pgMar w:top="1440" w:right="1440" w:bottom="1440" w:left="1440" w:header="720" w:footer="720" w:gutter="0"/>
          <w:cols w:space="720"/>
          <w:docGrid w:linePitch="360"/>
        </w:sectPr>
      </w:pPr>
    </w:p>
    <w:p w:rsidR="00485379" w:rsidRPr="00356F58" w:rsidRDefault="00130B0B" w:rsidP="00E46EFC">
      <w:pPr>
        <w:pStyle w:val="Nadpis2"/>
      </w:pPr>
      <w:bookmarkStart w:id="9" w:name="_Toc248547440"/>
      <w:r w:rsidRPr="00356F58">
        <w:lastRenderedPageBreak/>
        <w:t>Príloha B - Aktuálny rozvrh všetkých členov tímu</w:t>
      </w:r>
      <w:bookmarkEnd w:id="9"/>
    </w:p>
    <w:p w:rsidR="00130B0B" w:rsidRPr="00356F58" w:rsidRDefault="00130B0B" w:rsidP="00130B0B">
      <w:pPr>
        <w:sectPr w:rsidR="00130B0B" w:rsidRPr="00356F58" w:rsidSect="00AF1D13">
          <w:headerReference w:type="default" r:id="rId13"/>
          <w:pgSz w:w="16839" w:h="11907" w:orient="landscape" w:code="9"/>
          <w:pgMar w:top="180" w:right="189" w:bottom="180" w:left="360" w:header="0" w:footer="720" w:gutter="0"/>
          <w:cols w:space="720"/>
          <w:docGrid w:linePitch="360"/>
        </w:sectPr>
      </w:pPr>
      <w:r w:rsidRPr="00356F58">
        <w:object w:dxaOrig="16079" w:dyaOrig="9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15pt;height:489.05pt" o:ole="">
            <v:imagedata r:id="rId14" o:title=""/>
          </v:shape>
          <o:OLEObject Type="Embed" ProgID="Excel.Sheet.12" ShapeID="_x0000_i1025" DrawAspect="Content" ObjectID="_1322290938" r:id="rId15"/>
        </w:object>
      </w:r>
    </w:p>
    <w:p w:rsidR="00130B0B" w:rsidRPr="00356F58" w:rsidRDefault="00232CD1" w:rsidP="00232CD1">
      <w:pPr>
        <w:pStyle w:val="Nadpis1"/>
      </w:pPr>
      <w:bookmarkStart w:id="10" w:name="_Toc248547441"/>
      <w:r w:rsidRPr="00356F58">
        <w:lastRenderedPageBreak/>
        <w:t>Plán projektu</w:t>
      </w:r>
      <w:bookmarkEnd w:id="10"/>
    </w:p>
    <w:p w:rsidR="00232CD1" w:rsidRPr="00356F58" w:rsidRDefault="008E2ABC" w:rsidP="008E2ABC">
      <w:pPr>
        <w:spacing w:after="360"/>
      </w:pPr>
      <w:r w:rsidRPr="00356F58">
        <w:t>Táto kapitola obsahuje rozpísaný plán tímu na zimný semester.</w:t>
      </w:r>
    </w:p>
    <w:tbl>
      <w:tblPr>
        <w:tblStyle w:val="LightShading-Accent11"/>
        <w:tblW w:w="0" w:type="auto"/>
        <w:tblLook w:val="04A0"/>
      </w:tblPr>
      <w:tblGrid>
        <w:gridCol w:w="1506"/>
        <w:gridCol w:w="1641"/>
        <w:gridCol w:w="1527"/>
        <w:gridCol w:w="1527"/>
        <w:gridCol w:w="1527"/>
        <w:gridCol w:w="1515"/>
      </w:tblGrid>
      <w:tr w:rsidR="008E2ABC" w:rsidRPr="00356F58" w:rsidTr="00C014C5">
        <w:trPr>
          <w:cnfStyle w:val="100000000000"/>
        </w:trPr>
        <w:tc>
          <w:tcPr>
            <w:cnfStyle w:val="001000000000"/>
            <w:tcW w:w="1506" w:type="dxa"/>
          </w:tcPr>
          <w:p w:rsidR="008E2ABC" w:rsidRPr="00356F58" w:rsidRDefault="008E2ABC" w:rsidP="008E2ABC">
            <w:r w:rsidRPr="00356F58">
              <w:t>Číslo úlohy</w:t>
            </w:r>
          </w:p>
        </w:tc>
        <w:tc>
          <w:tcPr>
            <w:tcW w:w="1641" w:type="dxa"/>
          </w:tcPr>
          <w:p w:rsidR="008E2ABC" w:rsidRPr="00356F58" w:rsidRDefault="008E2ABC" w:rsidP="00C014C5">
            <w:pPr>
              <w:cnfStyle w:val="100000000000"/>
            </w:pPr>
            <w:r w:rsidRPr="00356F58">
              <w:t>Popis úlohy</w:t>
            </w:r>
          </w:p>
        </w:tc>
        <w:tc>
          <w:tcPr>
            <w:tcW w:w="1527" w:type="dxa"/>
          </w:tcPr>
          <w:p w:rsidR="008E2ABC" w:rsidRPr="00356F58" w:rsidRDefault="008E2ABC" w:rsidP="00C014C5">
            <w:pPr>
              <w:cnfStyle w:val="100000000000"/>
            </w:pPr>
            <w:r w:rsidRPr="00356F58">
              <w:t>Vypracoval</w:t>
            </w:r>
          </w:p>
        </w:tc>
        <w:tc>
          <w:tcPr>
            <w:tcW w:w="1527" w:type="dxa"/>
          </w:tcPr>
          <w:p w:rsidR="008E2ABC" w:rsidRPr="00356F58" w:rsidRDefault="008E2ABC" w:rsidP="00C014C5">
            <w:pPr>
              <w:cnfStyle w:val="100000000000"/>
            </w:pPr>
            <w:r w:rsidRPr="00356F58">
              <w:t>Dátum začiatku</w:t>
            </w:r>
          </w:p>
        </w:tc>
        <w:tc>
          <w:tcPr>
            <w:tcW w:w="1527" w:type="dxa"/>
          </w:tcPr>
          <w:p w:rsidR="008E2ABC" w:rsidRPr="00356F58" w:rsidRDefault="008E2ABC" w:rsidP="00C014C5">
            <w:pPr>
              <w:cnfStyle w:val="100000000000"/>
            </w:pPr>
            <w:r w:rsidRPr="00356F58">
              <w:t>Plánované ukončenie</w:t>
            </w:r>
          </w:p>
        </w:tc>
        <w:tc>
          <w:tcPr>
            <w:tcW w:w="1515" w:type="dxa"/>
          </w:tcPr>
          <w:p w:rsidR="008E2ABC" w:rsidRPr="00356F58" w:rsidRDefault="008E2ABC" w:rsidP="00C014C5">
            <w:pPr>
              <w:cnfStyle w:val="100000000000"/>
            </w:pPr>
            <w:r w:rsidRPr="00356F58">
              <w:t>Stav úlohy</w:t>
            </w:r>
          </w:p>
        </w:tc>
      </w:tr>
      <w:tr w:rsidR="008E2ABC" w:rsidRPr="00356F58" w:rsidTr="00C014C5">
        <w:trPr>
          <w:cnfStyle w:val="000000100000"/>
        </w:trPr>
        <w:tc>
          <w:tcPr>
            <w:cnfStyle w:val="001000000000"/>
            <w:tcW w:w="1506" w:type="dxa"/>
          </w:tcPr>
          <w:p w:rsidR="008E2ABC" w:rsidRPr="00356F58" w:rsidRDefault="00454BA3" w:rsidP="008E2ABC">
            <w:r>
              <w:t>0.1</w:t>
            </w:r>
          </w:p>
        </w:tc>
        <w:tc>
          <w:tcPr>
            <w:tcW w:w="1641" w:type="dxa"/>
          </w:tcPr>
          <w:p w:rsidR="008E2ABC" w:rsidRPr="00356F58" w:rsidRDefault="008E2ABC" w:rsidP="00C014C5">
            <w:pPr>
              <w:cnfStyle w:val="000000100000"/>
            </w:pPr>
            <w:r w:rsidRPr="00356F58">
              <w:t>Vytvorenie ponuky pre SS IS</w:t>
            </w:r>
          </w:p>
        </w:tc>
        <w:tc>
          <w:tcPr>
            <w:tcW w:w="1527" w:type="dxa"/>
          </w:tcPr>
          <w:p w:rsidR="008E2ABC" w:rsidRPr="00356F58" w:rsidRDefault="008E2ABC" w:rsidP="00C014C5">
            <w:pPr>
              <w:cnfStyle w:val="000000100000"/>
            </w:pPr>
            <w:r w:rsidRPr="00356F58">
              <w:t>Zoli</w:t>
            </w:r>
          </w:p>
        </w:tc>
        <w:tc>
          <w:tcPr>
            <w:tcW w:w="1527" w:type="dxa"/>
          </w:tcPr>
          <w:p w:rsidR="008E2ABC" w:rsidRPr="00356F58" w:rsidRDefault="008E2ABC" w:rsidP="00C014C5">
            <w:pPr>
              <w:cnfStyle w:val="000000100000"/>
            </w:pPr>
            <w:r w:rsidRPr="00356F58">
              <w:t>23.9.2009</w:t>
            </w:r>
          </w:p>
        </w:tc>
        <w:tc>
          <w:tcPr>
            <w:tcW w:w="1527" w:type="dxa"/>
          </w:tcPr>
          <w:p w:rsidR="008E2ABC" w:rsidRPr="00356F58" w:rsidRDefault="008E2ABC" w:rsidP="00C014C5">
            <w:pPr>
              <w:cnfStyle w:val="000000100000"/>
            </w:pPr>
            <w:r w:rsidRPr="00356F58">
              <w:t>28.9.2009</w:t>
            </w:r>
          </w:p>
        </w:tc>
        <w:tc>
          <w:tcPr>
            <w:tcW w:w="1515" w:type="dxa"/>
          </w:tcPr>
          <w:p w:rsidR="008E2ABC" w:rsidRPr="00356F58" w:rsidRDefault="008E2ABC" w:rsidP="00C014C5">
            <w:pPr>
              <w:cnfStyle w:val="000000100000"/>
            </w:pPr>
            <w:r w:rsidRPr="00356F58">
              <w:t xml:space="preserve"> </w:t>
            </w:r>
            <w:r w:rsidR="00C014C5" w:rsidRPr="00356F58">
              <w:t>Splnená</w:t>
            </w:r>
          </w:p>
        </w:tc>
      </w:tr>
      <w:tr w:rsidR="008E2ABC" w:rsidRPr="00356F58" w:rsidTr="00C014C5">
        <w:tc>
          <w:tcPr>
            <w:cnfStyle w:val="001000000000"/>
            <w:tcW w:w="1506" w:type="dxa"/>
          </w:tcPr>
          <w:p w:rsidR="008E2ABC" w:rsidRPr="00356F58" w:rsidRDefault="00454BA3" w:rsidP="008E2ABC">
            <w:r>
              <w:t>0.2</w:t>
            </w:r>
          </w:p>
        </w:tc>
        <w:tc>
          <w:tcPr>
            <w:tcW w:w="1641" w:type="dxa"/>
          </w:tcPr>
          <w:p w:rsidR="008E2ABC" w:rsidRPr="00356F58" w:rsidRDefault="008E2ABC" w:rsidP="00C014C5">
            <w:pPr>
              <w:cnfStyle w:val="000000000000"/>
            </w:pPr>
            <w:r w:rsidRPr="00356F58">
              <w:t>Vytvorenie ponuky pre Mobilný Poriadok</w:t>
            </w:r>
          </w:p>
        </w:tc>
        <w:tc>
          <w:tcPr>
            <w:tcW w:w="1527" w:type="dxa"/>
          </w:tcPr>
          <w:p w:rsidR="008E2ABC" w:rsidRPr="00356F58" w:rsidRDefault="008E2ABC" w:rsidP="00C014C5">
            <w:pPr>
              <w:cnfStyle w:val="000000000000"/>
            </w:pPr>
            <w:r w:rsidRPr="00356F58">
              <w:t>Mišo J.</w:t>
            </w:r>
          </w:p>
        </w:tc>
        <w:tc>
          <w:tcPr>
            <w:tcW w:w="1527" w:type="dxa"/>
          </w:tcPr>
          <w:p w:rsidR="008E2ABC" w:rsidRPr="00356F58" w:rsidRDefault="008E2ABC" w:rsidP="00C014C5">
            <w:pPr>
              <w:cnfStyle w:val="000000000000"/>
            </w:pPr>
            <w:r w:rsidRPr="00356F58">
              <w:t>23.9.2009</w:t>
            </w:r>
          </w:p>
        </w:tc>
        <w:tc>
          <w:tcPr>
            <w:tcW w:w="1527" w:type="dxa"/>
          </w:tcPr>
          <w:p w:rsidR="008E2ABC" w:rsidRPr="00356F58" w:rsidRDefault="008E2ABC" w:rsidP="00C014C5">
            <w:pPr>
              <w:cnfStyle w:val="000000000000"/>
            </w:pPr>
            <w:r w:rsidRPr="00356F58">
              <w:t>28.9.2009</w:t>
            </w:r>
          </w:p>
        </w:tc>
        <w:tc>
          <w:tcPr>
            <w:tcW w:w="1515" w:type="dxa"/>
          </w:tcPr>
          <w:p w:rsidR="008E2ABC" w:rsidRPr="00356F58" w:rsidRDefault="008E2ABC" w:rsidP="00C014C5">
            <w:pPr>
              <w:cnfStyle w:val="000000000000"/>
            </w:pPr>
            <w:r w:rsidRPr="00356F58">
              <w:t xml:space="preserve"> </w:t>
            </w:r>
            <w:r w:rsidR="00C014C5" w:rsidRPr="00356F58">
              <w:t>Zrušená</w:t>
            </w:r>
          </w:p>
        </w:tc>
      </w:tr>
      <w:tr w:rsidR="008E2ABC" w:rsidRPr="00356F58" w:rsidTr="00C014C5">
        <w:trPr>
          <w:cnfStyle w:val="000000100000"/>
        </w:trPr>
        <w:tc>
          <w:tcPr>
            <w:cnfStyle w:val="001000000000"/>
            <w:tcW w:w="1506" w:type="dxa"/>
          </w:tcPr>
          <w:p w:rsidR="008E2ABC" w:rsidRPr="00356F58" w:rsidRDefault="00454BA3" w:rsidP="008E2ABC">
            <w:r>
              <w:t>0.3</w:t>
            </w:r>
          </w:p>
        </w:tc>
        <w:tc>
          <w:tcPr>
            <w:tcW w:w="1641" w:type="dxa"/>
          </w:tcPr>
          <w:p w:rsidR="008E2ABC" w:rsidRPr="00356F58" w:rsidRDefault="008E2ABC" w:rsidP="00C014C5">
            <w:pPr>
              <w:cnfStyle w:val="000000100000"/>
            </w:pPr>
            <w:r w:rsidRPr="00356F58">
              <w:t>Vytvorenie tímoveho plagátu</w:t>
            </w:r>
          </w:p>
        </w:tc>
        <w:tc>
          <w:tcPr>
            <w:tcW w:w="1527" w:type="dxa"/>
          </w:tcPr>
          <w:p w:rsidR="008E2ABC" w:rsidRPr="00356F58" w:rsidRDefault="008E2ABC" w:rsidP="00C014C5">
            <w:pPr>
              <w:cnfStyle w:val="000000100000"/>
            </w:pPr>
            <w:r w:rsidRPr="00356F58">
              <w:t>Števo</w:t>
            </w:r>
          </w:p>
        </w:tc>
        <w:tc>
          <w:tcPr>
            <w:tcW w:w="1527" w:type="dxa"/>
          </w:tcPr>
          <w:p w:rsidR="008E2ABC" w:rsidRPr="00356F58" w:rsidRDefault="008E2ABC" w:rsidP="00C014C5">
            <w:pPr>
              <w:cnfStyle w:val="000000100000"/>
            </w:pPr>
            <w:r w:rsidRPr="00356F58">
              <w:t>23.9.2009</w:t>
            </w:r>
          </w:p>
        </w:tc>
        <w:tc>
          <w:tcPr>
            <w:tcW w:w="1527" w:type="dxa"/>
          </w:tcPr>
          <w:p w:rsidR="008E2ABC" w:rsidRPr="00356F58" w:rsidRDefault="008E2ABC" w:rsidP="00C014C5">
            <w:pPr>
              <w:cnfStyle w:val="000000100000"/>
            </w:pPr>
            <w:r w:rsidRPr="00356F58">
              <w:t>5.10.2009</w:t>
            </w:r>
          </w:p>
        </w:tc>
        <w:tc>
          <w:tcPr>
            <w:tcW w:w="1515" w:type="dxa"/>
          </w:tcPr>
          <w:p w:rsidR="008E2ABC" w:rsidRPr="00356F58" w:rsidRDefault="008E2ABC" w:rsidP="00C014C5">
            <w:pPr>
              <w:cnfStyle w:val="000000100000"/>
            </w:pPr>
            <w:r w:rsidRPr="00356F58">
              <w:t xml:space="preserve"> </w:t>
            </w:r>
            <w:r w:rsidR="00C014C5" w:rsidRPr="00356F58">
              <w:t>Splnená</w:t>
            </w:r>
          </w:p>
        </w:tc>
      </w:tr>
      <w:tr w:rsidR="008E2ABC" w:rsidRPr="00356F58" w:rsidTr="00C014C5">
        <w:tc>
          <w:tcPr>
            <w:cnfStyle w:val="001000000000"/>
            <w:tcW w:w="1506" w:type="dxa"/>
          </w:tcPr>
          <w:p w:rsidR="008E2ABC" w:rsidRPr="00356F58" w:rsidRDefault="00454BA3" w:rsidP="008E2ABC">
            <w:r>
              <w:t>1.1</w:t>
            </w:r>
          </w:p>
        </w:tc>
        <w:tc>
          <w:tcPr>
            <w:tcW w:w="1641" w:type="dxa"/>
          </w:tcPr>
          <w:p w:rsidR="008E2ABC" w:rsidRPr="00356F58" w:rsidRDefault="008E2ABC" w:rsidP="00C014C5">
            <w:pPr>
              <w:cnfStyle w:val="000000000000"/>
            </w:pPr>
            <w:r w:rsidRPr="00356F58">
              <w:t>Vytvorenie zápisnice č. 1</w:t>
            </w:r>
          </w:p>
        </w:tc>
        <w:tc>
          <w:tcPr>
            <w:tcW w:w="1527" w:type="dxa"/>
          </w:tcPr>
          <w:p w:rsidR="008E2ABC" w:rsidRPr="00356F58" w:rsidRDefault="008E2ABC" w:rsidP="00C014C5">
            <w:pPr>
              <w:cnfStyle w:val="000000000000"/>
            </w:pPr>
            <w:r w:rsidRPr="00356F58">
              <w:t>Števo</w:t>
            </w:r>
          </w:p>
        </w:tc>
        <w:tc>
          <w:tcPr>
            <w:tcW w:w="1527" w:type="dxa"/>
          </w:tcPr>
          <w:p w:rsidR="008E2ABC" w:rsidRPr="00356F58" w:rsidRDefault="008E2ABC" w:rsidP="00C014C5">
            <w:pPr>
              <w:cnfStyle w:val="000000000000"/>
            </w:pPr>
            <w:r w:rsidRPr="00356F58">
              <w:t>7.10.2009</w:t>
            </w:r>
          </w:p>
        </w:tc>
        <w:tc>
          <w:tcPr>
            <w:tcW w:w="1527" w:type="dxa"/>
          </w:tcPr>
          <w:p w:rsidR="008E2ABC" w:rsidRPr="00356F58" w:rsidRDefault="008E2ABC" w:rsidP="00C014C5">
            <w:pPr>
              <w:cnfStyle w:val="000000000000"/>
            </w:pPr>
            <w:r w:rsidRPr="00356F58">
              <w:t>14.10.2009</w:t>
            </w:r>
          </w:p>
        </w:tc>
        <w:tc>
          <w:tcPr>
            <w:tcW w:w="1515" w:type="dxa"/>
          </w:tcPr>
          <w:p w:rsidR="008E2ABC" w:rsidRPr="00356F58" w:rsidRDefault="008E2ABC" w:rsidP="00C014C5">
            <w:pPr>
              <w:cnfStyle w:val="000000000000"/>
            </w:pPr>
            <w:r w:rsidRPr="00356F58">
              <w:t xml:space="preserve"> </w:t>
            </w:r>
            <w:r w:rsidR="00C014C5" w:rsidRPr="00356F58">
              <w:t>Splnená</w:t>
            </w:r>
          </w:p>
        </w:tc>
      </w:tr>
      <w:tr w:rsidR="008E2ABC" w:rsidRPr="00356F58" w:rsidTr="00C014C5">
        <w:trPr>
          <w:cnfStyle w:val="000000100000"/>
        </w:trPr>
        <w:tc>
          <w:tcPr>
            <w:cnfStyle w:val="001000000000"/>
            <w:tcW w:w="1506" w:type="dxa"/>
          </w:tcPr>
          <w:p w:rsidR="008E2ABC" w:rsidRPr="00356F58" w:rsidRDefault="00454BA3" w:rsidP="008E2ABC">
            <w:r>
              <w:t>1.2</w:t>
            </w:r>
          </w:p>
        </w:tc>
        <w:tc>
          <w:tcPr>
            <w:tcW w:w="1641" w:type="dxa"/>
          </w:tcPr>
          <w:p w:rsidR="008E2ABC" w:rsidRPr="00356F58" w:rsidRDefault="008E2ABC" w:rsidP="00C014C5">
            <w:pPr>
              <w:cnfStyle w:val="000000100000"/>
            </w:pPr>
            <w:r w:rsidRPr="00356F58">
              <w:t>Vytvorenie tímovej stránky</w:t>
            </w:r>
          </w:p>
        </w:tc>
        <w:tc>
          <w:tcPr>
            <w:tcW w:w="1527" w:type="dxa"/>
          </w:tcPr>
          <w:p w:rsidR="008E2ABC" w:rsidRPr="00356F58" w:rsidRDefault="008E2ABC" w:rsidP="00C014C5">
            <w:pPr>
              <w:cnfStyle w:val="000000100000"/>
            </w:pPr>
            <w:r w:rsidRPr="00356F58">
              <w:t>Zoli</w:t>
            </w:r>
          </w:p>
        </w:tc>
        <w:tc>
          <w:tcPr>
            <w:tcW w:w="1527" w:type="dxa"/>
          </w:tcPr>
          <w:p w:rsidR="008E2ABC" w:rsidRPr="00356F58" w:rsidRDefault="008E2ABC" w:rsidP="00C014C5">
            <w:pPr>
              <w:cnfStyle w:val="000000100000"/>
            </w:pPr>
            <w:r w:rsidRPr="00356F58">
              <w:t>7.10.2009</w:t>
            </w:r>
          </w:p>
        </w:tc>
        <w:tc>
          <w:tcPr>
            <w:tcW w:w="1527" w:type="dxa"/>
          </w:tcPr>
          <w:p w:rsidR="008E2ABC" w:rsidRPr="00356F58" w:rsidRDefault="008E2ABC" w:rsidP="00C014C5">
            <w:pPr>
              <w:cnfStyle w:val="000000100000"/>
            </w:pPr>
            <w:r w:rsidRPr="00356F58">
              <w:t>14.10.2009</w:t>
            </w:r>
          </w:p>
        </w:tc>
        <w:tc>
          <w:tcPr>
            <w:tcW w:w="1515" w:type="dxa"/>
          </w:tcPr>
          <w:p w:rsidR="008E2ABC" w:rsidRPr="00356F58" w:rsidRDefault="008E2ABC" w:rsidP="00C014C5">
            <w:pPr>
              <w:cnfStyle w:val="000000100000"/>
            </w:pPr>
            <w:r w:rsidRPr="00356F58">
              <w:t xml:space="preserve"> </w:t>
            </w:r>
            <w:r w:rsidR="00C014C5" w:rsidRPr="00356F58">
              <w:t>Splnená</w:t>
            </w:r>
          </w:p>
        </w:tc>
      </w:tr>
      <w:tr w:rsidR="008E2ABC" w:rsidRPr="00356F58" w:rsidTr="00C014C5">
        <w:tc>
          <w:tcPr>
            <w:cnfStyle w:val="001000000000"/>
            <w:tcW w:w="1506" w:type="dxa"/>
          </w:tcPr>
          <w:p w:rsidR="008E2ABC" w:rsidRPr="00356F58" w:rsidRDefault="00454BA3" w:rsidP="008E2ABC">
            <w:r>
              <w:t>1.3</w:t>
            </w:r>
          </w:p>
        </w:tc>
        <w:tc>
          <w:tcPr>
            <w:tcW w:w="1641" w:type="dxa"/>
          </w:tcPr>
          <w:p w:rsidR="008E2ABC" w:rsidRPr="00356F58" w:rsidRDefault="008E2ABC" w:rsidP="00454BA3">
            <w:pPr>
              <w:cnfStyle w:val="000000000000"/>
            </w:pPr>
            <w:r w:rsidRPr="00356F58">
              <w:t>Vytvorenie koncepcie pre rôzne pohľady používateľov</w:t>
            </w:r>
          </w:p>
        </w:tc>
        <w:tc>
          <w:tcPr>
            <w:tcW w:w="1527" w:type="dxa"/>
          </w:tcPr>
          <w:p w:rsidR="008E2ABC" w:rsidRPr="00356F58" w:rsidRDefault="008E2ABC" w:rsidP="00C014C5">
            <w:pPr>
              <w:cnfStyle w:val="000000000000"/>
            </w:pPr>
            <w:r w:rsidRPr="00356F58">
              <w:t>všetci</w:t>
            </w:r>
          </w:p>
        </w:tc>
        <w:tc>
          <w:tcPr>
            <w:tcW w:w="1527" w:type="dxa"/>
          </w:tcPr>
          <w:p w:rsidR="008E2ABC" w:rsidRPr="00356F58" w:rsidRDefault="008E2ABC" w:rsidP="00C014C5">
            <w:pPr>
              <w:cnfStyle w:val="000000000000"/>
            </w:pPr>
            <w:r w:rsidRPr="00356F58">
              <w:t>7.10.2009</w:t>
            </w:r>
          </w:p>
        </w:tc>
        <w:tc>
          <w:tcPr>
            <w:tcW w:w="1527" w:type="dxa"/>
          </w:tcPr>
          <w:p w:rsidR="008E2ABC" w:rsidRPr="00356F58" w:rsidRDefault="008E2ABC" w:rsidP="00C014C5">
            <w:pPr>
              <w:cnfStyle w:val="000000000000"/>
            </w:pPr>
            <w:r w:rsidRPr="00356F58">
              <w:t>14.10.2009</w:t>
            </w:r>
          </w:p>
        </w:tc>
        <w:tc>
          <w:tcPr>
            <w:tcW w:w="1515" w:type="dxa"/>
          </w:tcPr>
          <w:p w:rsidR="008E2ABC" w:rsidRPr="00356F58" w:rsidRDefault="008E2ABC" w:rsidP="00C014C5">
            <w:pPr>
              <w:cnfStyle w:val="000000000000"/>
            </w:pPr>
            <w:r w:rsidRPr="00356F58">
              <w:t xml:space="preserve"> </w:t>
            </w:r>
            <w:r w:rsidR="00C014C5" w:rsidRPr="00356F58">
              <w:t>Splnená</w:t>
            </w:r>
          </w:p>
        </w:tc>
      </w:tr>
      <w:tr w:rsidR="008E2ABC" w:rsidRPr="00356F58" w:rsidTr="00C014C5">
        <w:trPr>
          <w:cnfStyle w:val="000000100000"/>
        </w:trPr>
        <w:tc>
          <w:tcPr>
            <w:cnfStyle w:val="001000000000"/>
            <w:tcW w:w="1506" w:type="dxa"/>
          </w:tcPr>
          <w:p w:rsidR="008E2ABC" w:rsidRPr="00356F58" w:rsidRDefault="00454BA3" w:rsidP="008E2ABC">
            <w:r>
              <w:t>2.1</w:t>
            </w:r>
          </w:p>
        </w:tc>
        <w:tc>
          <w:tcPr>
            <w:tcW w:w="1641" w:type="dxa"/>
          </w:tcPr>
          <w:p w:rsidR="008E2ABC" w:rsidRPr="00356F58" w:rsidRDefault="008E2ABC" w:rsidP="00C014C5">
            <w:pPr>
              <w:cnfStyle w:val="000000100000"/>
            </w:pPr>
            <w:r w:rsidRPr="00356F58">
              <w:t>Vytvorenie zápisnice č. 2</w:t>
            </w:r>
          </w:p>
        </w:tc>
        <w:tc>
          <w:tcPr>
            <w:tcW w:w="1527" w:type="dxa"/>
          </w:tcPr>
          <w:p w:rsidR="008E2ABC" w:rsidRPr="00356F58" w:rsidRDefault="008E2ABC" w:rsidP="00C014C5">
            <w:pPr>
              <w:cnfStyle w:val="000000100000"/>
            </w:pPr>
            <w:r w:rsidRPr="00356F58">
              <w:t>Zoli</w:t>
            </w:r>
          </w:p>
        </w:tc>
        <w:tc>
          <w:tcPr>
            <w:tcW w:w="1527" w:type="dxa"/>
          </w:tcPr>
          <w:p w:rsidR="008E2ABC" w:rsidRPr="00356F58" w:rsidRDefault="008E2ABC" w:rsidP="00C014C5">
            <w:pPr>
              <w:cnfStyle w:val="000000100000"/>
            </w:pPr>
            <w:r w:rsidRPr="00356F58">
              <w:t>14.10.2009</w:t>
            </w:r>
          </w:p>
        </w:tc>
        <w:tc>
          <w:tcPr>
            <w:tcW w:w="1527" w:type="dxa"/>
          </w:tcPr>
          <w:p w:rsidR="008E2ABC" w:rsidRPr="00356F58" w:rsidRDefault="008E2ABC" w:rsidP="00C014C5">
            <w:pPr>
              <w:cnfStyle w:val="000000100000"/>
            </w:pPr>
            <w:r w:rsidRPr="00356F58">
              <w:t>21.10.2009</w:t>
            </w:r>
          </w:p>
        </w:tc>
        <w:tc>
          <w:tcPr>
            <w:tcW w:w="1515" w:type="dxa"/>
          </w:tcPr>
          <w:p w:rsidR="008E2ABC" w:rsidRPr="00356F58" w:rsidRDefault="008E2ABC" w:rsidP="00C014C5">
            <w:pPr>
              <w:cnfStyle w:val="000000100000"/>
            </w:pPr>
            <w:r w:rsidRPr="00356F58">
              <w:t xml:space="preserve"> </w:t>
            </w:r>
            <w:r w:rsidR="00C014C5" w:rsidRPr="00356F58">
              <w:t>Splnená</w:t>
            </w:r>
          </w:p>
        </w:tc>
      </w:tr>
      <w:tr w:rsidR="00454BA3" w:rsidRPr="00356F58" w:rsidTr="00C014C5">
        <w:tc>
          <w:tcPr>
            <w:cnfStyle w:val="001000000000"/>
            <w:tcW w:w="1506" w:type="dxa"/>
          </w:tcPr>
          <w:p w:rsidR="00454BA3" w:rsidRDefault="00454BA3" w:rsidP="008E2ABC">
            <w:r>
              <w:t>2.2</w:t>
            </w:r>
          </w:p>
        </w:tc>
        <w:tc>
          <w:tcPr>
            <w:tcW w:w="1641" w:type="dxa"/>
          </w:tcPr>
          <w:p w:rsidR="00454BA3" w:rsidRPr="00E97A48" w:rsidRDefault="00454BA3" w:rsidP="00454BA3">
            <w:pPr>
              <w:cnfStyle w:val="000000000000"/>
            </w:pPr>
            <w:r w:rsidRPr="00E97A48">
              <w:t>Vytvorenie analýzy (use-case-, sequence-, state diagramy) pre rôzne pohľady používateľov</w:t>
            </w:r>
          </w:p>
        </w:tc>
        <w:tc>
          <w:tcPr>
            <w:tcW w:w="1527" w:type="dxa"/>
          </w:tcPr>
          <w:p w:rsidR="00454BA3" w:rsidRPr="00E97A48" w:rsidRDefault="00454BA3" w:rsidP="007B6142">
            <w:pPr>
              <w:cnfStyle w:val="000000000000"/>
            </w:pPr>
            <w:r w:rsidRPr="00E97A48">
              <w:t>všetci</w:t>
            </w:r>
          </w:p>
        </w:tc>
        <w:tc>
          <w:tcPr>
            <w:tcW w:w="1527" w:type="dxa"/>
          </w:tcPr>
          <w:p w:rsidR="00454BA3" w:rsidRPr="00E97A48" w:rsidRDefault="00454BA3" w:rsidP="007B6142">
            <w:pPr>
              <w:cnfStyle w:val="000000000000"/>
            </w:pPr>
            <w:r w:rsidRPr="00E97A48">
              <w:t>14.10.2009</w:t>
            </w:r>
          </w:p>
        </w:tc>
        <w:tc>
          <w:tcPr>
            <w:tcW w:w="1527" w:type="dxa"/>
          </w:tcPr>
          <w:p w:rsidR="00454BA3" w:rsidRDefault="00454BA3" w:rsidP="007B6142">
            <w:pPr>
              <w:cnfStyle w:val="000000000000"/>
            </w:pPr>
            <w:r w:rsidRPr="00E97A48">
              <w:t>30.10.2009</w:t>
            </w:r>
          </w:p>
        </w:tc>
        <w:tc>
          <w:tcPr>
            <w:tcW w:w="1515" w:type="dxa"/>
          </w:tcPr>
          <w:p w:rsidR="00454BA3" w:rsidRPr="00356F58" w:rsidRDefault="00454BA3" w:rsidP="00C014C5">
            <w:pPr>
              <w:cnfStyle w:val="000000000000"/>
            </w:pPr>
            <w:r w:rsidRPr="00356F58">
              <w:t>Splnená</w:t>
            </w:r>
          </w:p>
        </w:tc>
      </w:tr>
      <w:tr w:rsidR="00C014C5" w:rsidRPr="00356F58" w:rsidTr="00C014C5">
        <w:trPr>
          <w:cnfStyle w:val="000000100000"/>
        </w:trPr>
        <w:tc>
          <w:tcPr>
            <w:cnfStyle w:val="001000000000"/>
            <w:tcW w:w="1506" w:type="dxa"/>
          </w:tcPr>
          <w:p w:rsidR="00C014C5" w:rsidRPr="00356F58" w:rsidRDefault="00454BA3" w:rsidP="008E2ABC">
            <w:r>
              <w:t>3.1</w:t>
            </w:r>
          </w:p>
        </w:tc>
        <w:tc>
          <w:tcPr>
            <w:tcW w:w="1641" w:type="dxa"/>
          </w:tcPr>
          <w:p w:rsidR="00C014C5" w:rsidRPr="00356F58" w:rsidRDefault="00C014C5" w:rsidP="00C014C5">
            <w:pPr>
              <w:cnfStyle w:val="000000100000"/>
            </w:pPr>
            <w:r w:rsidRPr="00356F58">
              <w:t>Vytvorenie zápisnice č. 3</w:t>
            </w:r>
          </w:p>
        </w:tc>
        <w:tc>
          <w:tcPr>
            <w:tcW w:w="1527" w:type="dxa"/>
          </w:tcPr>
          <w:p w:rsidR="00C014C5" w:rsidRPr="00356F58" w:rsidRDefault="00C014C5" w:rsidP="00C014C5">
            <w:pPr>
              <w:cnfStyle w:val="000000100000"/>
            </w:pPr>
            <w:r w:rsidRPr="00356F58">
              <w:t>Mišo J.</w:t>
            </w:r>
          </w:p>
        </w:tc>
        <w:tc>
          <w:tcPr>
            <w:tcW w:w="1527" w:type="dxa"/>
          </w:tcPr>
          <w:p w:rsidR="00C014C5" w:rsidRPr="00356F58" w:rsidRDefault="00C014C5" w:rsidP="00C014C5">
            <w:pPr>
              <w:cnfStyle w:val="000000100000"/>
            </w:pPr>
            <w:r w:rsidRPr="00356F58">
              <w:t>21.10.2009</w:t>
            </w:r>
          </w:p>
        </w:tc>
        <w:tc>
          <w:tcPr>
            <w:tcW w:w="1527" w:type="dxa"/>
          </w:tcPr>
          <w:p w:rsidR="00C014C5" w:rsidRPr="00356F58" w:rsidRDefault="00C014C5" w:rsidP="00C014C5">
            <w:pPr>
              <w:cnfStyle w:val="000000100000"/>
            </w:pPr>
            <w:r w:rsidRPr="00356F58">
              <w:t>28.10.2009</w:t>
            </w:r>
          </w:p>
        </w:tc>
        <w:tc>
          <w:tcPr>
            <w:tcW w:w="1515" w:type="dxa"/>
          </w:tcPr>
          <w:p w:rsidR="00C014C5" w:rsidRPr="00356F58" w:rsidRDefault="00C014C5" w:rsidP="00C014C5">
            <w:pPr>
              <w:cnfStyle w:val="000000100000"/>
            </w:pPr>
            <w:r w:rsidRPr="00356F58">
              <w:t xml:space="preserve"> Splnená</w:t>
            </w:r>
          </w:p>
        </w:tc>
      </w:tr>
      <w:tr w:rsidR="00C014C5" w:rsidRPr="00356F58" w:rsidTr="00C014C5">
        <w:tc>
          <w:tcPr>
            <w:cnfStyle w:val="001000000000"/>
            <w:tcW w:w="1506" w:type="dxa"/>
          </w:tcPr>
          <w:p w:rsidR="00C014C5" w:rsidRPr="00356F58" w:rsidRDefault="00454BA3" w:rsidP="008E2ABC">
            <w:r>
              <w:t>4.1</w:t>
            </w:r>
          </w:p>
        </w:tc>
        <w:tc>
          <w:tcPr>
            <w:tcW w:w="1641" w:type="dxa"/>
          </w:tcPr>
          <w:p w:rsidR="00C014C5" w:rsidRPr="00356F58" w:rsidRDefault="00C014C5" w:rsidP="00C014C5">
            <w:pPr>
              <w:cnfStyle w:val="000000000000"/>
            </w:pPr>
            <w:r w:rsidRPr="00356F58">
              <w:t>Vytvorenie zápisnice č. 4</w:t>
            </w:r>
          </w:p>
        </w:tc>
        <w:tc>
          <w:tcPr>
            <w:tcW w:w="1527" w:type="dxa"/>
          </w:tcPr>
          <w:p w:rsidR="00C014C5" w:rsidRPr="00356F58" w:rsidRDefault="00C014C5" w:rsidP="00C014C5">
            <w:pPr>
              <w:cnfStyle w:val="000000000000"/>
            </w:pPr>
            <w:r w:rsidRPr="00356F58">
              <w:t>Juro</w:t>
            </w:r>
          </w:p>
        </w:tc>
        <w:tc>
          <w:tcPr>
            <w:tcW w:w="1527" w:type="dxa"/>
          </w:tcPr>
          <w:p w:rsidR="00C014C5" w:rsidRPr="00356F58" w:rsidRDefault="00C014C5" w:rsidP="00C014C5">
            <w:pPr>
              <w:cnfStyle w:val="000000000000"/>
            </w:pPr>
            <w:r w:rsidRPr="00356F58">
              <w:t>28.10.2009</w:t>
            </w:r>
          </w:p>
        </w:tc>
        <w:tc>
          <w:tcPr>
            <w:tcW w:w="1527" w:type="dxa"/>
          </w:tcPr>
          <w:p w:rsidR="00C014C5" w:rsidRPr="00356F58" w:rsidRDefault="00C014C5" w:rsidP="00C014C5">
            <w:pPr>
              <w:cnfStyle w:val="000000000000"/>
            </w:pPr>
            <w:r w:rsidRPr="00356F58">
              <w:t>4.11.2009</w:t>
            </w:r>
          </w:p>
        </w:tc>
        <w:tc>
          <w:tcPr>
            <w:tcW w:w="1515" w:type="dxa"/>
          </w:tcPr>
          <w:p w:rsidR="00C014C5" w:rsidRPr="00356F58" w:rsidRDefault="00C014C5" w:rsidP="00C014C5">
            <w:pPr>
              <w:cnfStyle w:val="000000000000"/>
            </w:pPr>
            <w:r w:rsidRPr="00356F58">
              <w:t xml:space="preserve"> Splnená</w:t>
            </w:r>
          </w:p>
        </w:tc>
      </w:tr>
      <w:tr w:rsidR="00C014C5" w:rsidRPr="00356F58" w:rsidTr="00C014C5">
        <w:trPr>
          <w:cnfStyle w:val="000000100000"/>
        </w:trPr>
        <w:tc>
          <w:tcPr>
            <w:cnfStyle w:val="001000000000"/>
            <w:tcW w:w="1506" w:type="dxa"/>
          </w:tcPr>
          <w:p w:rsidR="00C014C5" w:rsidRPr="00356F58" w:rsidRDefault="00454BA3" w:rsidP="008E2ABC">
            <w:r>
              <w:t>4.2</w:t>
            </w:r>
          </w:p>
        </w:tc>
        <w:tc>
          <w:tcPr>
            <w:tcW w:w="1641" w:type="dxa"/>
          </w:tcPr>
          <w:p w:rsidR="00C014C5" w:rsidRPr="00356F58" w:rsidRDefault="00C014C5" w:rsidP="00454BA3">
            <w:pPr>
              <w:cnfStyle w:val="000000100000"/>
            </w:pPr>
            <w:r w:rsidRPr="00356F58">
              <w:t>Vytvorenie logických čiastkových dátovych modelov pre rôzne pohľady používateľov</w:t>
            </w:r>
          </w:p>
        </w:tc>
        <w:tc>
          <w:tcPr>
            <w:tcW w:w="1527" w:type="dxa"/>
          </w:tcPr>
          <w:p w:rsidR="00C014C5" w:rsidRPr="00356F58" w:rsidRDefault="00C014C5" w:rsidP="00C014C5">
            <w:pPr>
              <w:cnfStyle w:val="000000100000"/>
            </w:pPr>
            <w:r w:rsidRPr="00356F58">
              <w:t>všetci</w:t>
            </w:r>
          </w:p>
        </w:tc>
        <w:tc>
          <w:tcPr>
            <w:tcW w:w="1527" w:type="dxa"/>
          </w:tcPr>
          <w:p w:rsidR="00C014C5" w:rsidRPr="00356F58" w:rsidRDefault="00C014C5" w:rsidP="00C014C5">
            <w:pPr>
              <w:cnfStyle w:val="000000100000"/>
            </w:pPr>
            <w:r w:rsidRPr="00356F58">
              <w:t>28.10.2009</w:t>
            </w:r>
          </w:p>
        </w:tc>
        <w:tc>
          <w:tcPr>
            <w:tcW w:w="1527" w:type="dxa"/>
          </w:tcPr>
          <w:p w:rsidR="00C014C5" w:rsidRPr="00356F58" w:rsidRDefault="00C014C5" w:rsidP="00C014C5">
            <w:pPr>
              <w:cnfStyle w:val="000000100000"/>
            </w:pPr>
            <w:r w:rsidRPr="00356F58">
              <w:t>29.10.2009</w:t>
            </w:r>
          </w:p>
        </w:tc>
        <w:tc>
          <w:tcPr>
            <w:tcW w:w="1515" w:type="dxa"/>
          </w:tcPr>
          <w:p w:rsidR="00C014C5" w:rsidRPr="00356F58" w:rsidRDefault="00C014C5" w:rsidP="00C014C5">
            <w:pPr>
              <w:cnfStyle w:val="000000100000"/>
            </w:pPr>
            <w:r w:rsidRPr="00356F58">
              <w:t xml:space="preserve"> Splnená</w:t>
            </w:r>
          </w:p>
        </w:tc>
      </w:tr>
      <w:tr w:rsidR="00C014C5" w:rsidRPr="00356F58" w:rsidTr="00C014C5">
        <w:tc>
          <w:tcPr>
            <w:cnfStyle w:val="001000000000"/>
            <w:tcW w:w="1506" w:type="dxa"/>
          </w:tcPr>
          <w:p w:rsidR="00C014C5" w:rsidRPr="00356F58" w:rsidRDefault="00454BA3" w:rsidP="008E2ABC">
            <w:r>
              <w:t>4.3</w:t>
            </w:r>
          </w:p>
        </w:tc>
        <w:tc>
          <w:tcPr>
            <w:tcW w:w="1641" w:type="dxa"/>
          </w:tcPr>
          <w:p w:rsidR="00C014C5" w:rsidRPr="00356F58" w:rsidRDefault="00C014C5" w:rsidP="00C014C5">
            <w:pPr>
              <w:cnfStyle w:val="000000000000"/>
            </w:pPr>
            <w:r w:rsidRPr="00356F58">
              <w:t>Vytvorenie diagramov tried</w:t>
            </w:r>
          </w:p>
        </w:tc>
        <w:tc>
          <w:tcPr>
            <w:tcW w:w="1527" w:type="dxa"/>
          </w:tcPr>
          <w:p w:rsidR="00C014C5" w:rsidRPr="00356F58" w:rsidRDefault="00C014C5" w:rsidP="00C014C5">
            <w:pPr>
              <w:cnfStyle w:val="000000000000"/>
            </w:pPr>
            <w:r w:rsidRPr="00356F58">
              <w:t>Zoli</w:t>
            </w:r>
          </w:p>
        </w:tc>
        <w:tc>
          <w:tcPr>
            <w:tcW w:w="1527" w:type="dxa"/>
          </w:tcPr>
          <w:p w:rsidR="00C014C5" w:rsidRPr="00356F58" w:rsidRDefault="00C014C5" w:rsidP="00C014C5">
            <w:pPr>
              <w:cnfStyle w:val="000000000000"/>
            </w:pPr>
            <w:r w:rsidRPr="00356F58">
              <w:t>29.10.2009</w:t>
            </w:r>
          </w:p>
        </w:tc>
        <w:tc>
          <w:tcPr>
            <w:tcW w:w="1527" w:type="dxa"/>
          </w:tcPr>
          <w:p w:rsidR="00C014C5" w:rsidRPr="00356F58" w:rsidRDefault="00C014C5" w:rsidP="00C014C5">
            <w:pPr>
              <w:cnfStyle w:val="000000000000"/>
            </w:pPr>
            <w:r w:rsidRPr="00356F58">
              <w:t>11.11.2009</w:t>
            </w:r>
          </w:p>
        </w:tc>
        <w:tc>
          <w:tcPr>
            <w:tcW w:w="1515" w:type="dxa"/>
          </w:tcPr>
          <w:p w:rsidR="00C014C5" w:rsidRPr="00356F58" w:rsidRDefault="00C014C5">
            <w:pPr>
              <w:cnfStyle w:val="000000000000"/>
            </w:pPr>
            <w:r w:rsidRPr="00356F58">
              <w:t>Splnená</w:t>
            </w:r>
          </w:p>
        </w:tc>
      </w:tr>
      <w:tr w:rsidR="00C014C5" w:rsidRPr="00356F58" w:rsidTr="00C014C5">
        <w:trPr>
          <w:cnfStyle w:val="000000100000"/>
        </w:trPr>
        <w:tc>
          <w:tcPr>
            <w:cnfStyle w:val="001000000000"/>
            <w:tcW w:w="1506" w:type="dxa"/>
          </w:tcPr>
          <w:p w:rsidR="00C014C5" w:rsidRPr="00356F58" w:rsidRDefault="00454BA3" w:rsidP="008E2ABC">
            <w:r>
              <w:t>5.1</w:t>
            </w:r>
          </w:p>
        </w:tc>
        <w:tc>
          <w:tcPr>
            <w:tcW w:w="1641" w:type="dxa"/>
          </w:tcPr>
          <w:p w:rsidR="00C014C5" w:rsidRPr="00356F58" w:rsidRDefault="00C014C5" w:rsidP="00C014C5">
            <w:pPr>
              <w:cnfStyle w:val="000000100000"/>
            </w:pPr>
            <w:r w:rsidRPr="00356F58">
              <w:t>Vytvorenie zápisnice č. 5</w:t>
            </w:r>
          </w:p>
        </w:tc>
        <w:tc>
          <w:tcPr>
            <w:tcW w:w="1527" w:type="dxa"/>
          </w:tcPr>
          <w:p w:rsidR="00C014C5" w:rsidRPr="00356F58" w:rsidRDefault="00C014C5" w:rsidP="00C014C5">
            <w:pPr>
              <w:cnfStyle w:val="000000100000"/>
            </w:pPr>
            <w:r w:rsidRPr="00356F58">
              <w:t>Mišo H.</w:t>
            </w:r>
          </w:p>
        </w:tc>
        <w:tc>
          <w:tcPr>
            <w:tcW w:w="1527" w:type="dxa"/>
          </w:tcPr>
          <w:p w:rsidR="00C014C5" w:rsidRPr="00356F58" w:rsidRDefault="00C014C5" w:rsidP="00C014C5">
            <w:pPr>
              <w:cnfStyle w:val="000000100000"/>
            </w:pPr>
            <w:r w:rsidRPr="00356F58">
              <w:t>04.11.2009</w:t>
            </w:r>
          </w:p>
        </w:tc>
        <w:tc>
          <w:tcPr>
            <w:tcW w:w="1527" w:type="dxa"/>
          </w:tcPr>
          <w:p w:rsidR="00C014C5" w:rsidRPr="00356F58" w:rsidRDefault="00C014C5" w:rsidP="00C014C5">
            <w:pPr>
              <w:cnfStyle w:val="000000100000"/>
            </w:pPr>
            <w:r w:rsidRPr="00356F58">
              <w:t>11.11.2009</w:t>
            </w:r>
          </w:p>
        </w:tc>
        <w:tc>
          <w:tcPr>
            <w:tcW w:w="1515" w:type="dxa"/>
          </w:tcPr>
          <w:p w:rsidR="00C014C5" w:rsidRPr="00356F58" w:rsidRDefault="00C014C5">
            <w:pPr>
              <w:cnfStyle w:val="000000100000"/>
            </w:pPr>
            <w:r w:rsidRPr="00356F58">
              <w:t>Splnená</w:t>
            </w:r>
          </w:p>
        </w:tc>
      </w:tr>
      <w:tr w:rsidR="00C014C5" w:rsidRPr="00356F58" w:rsidTr="00C014C5">
        <w:tc>
          <w:tcPr>
            <w:cnfStyle w:val="001000000000"/>
            <w:tcW w:w="1506" w:type="dxa"/>
          </w:tcPr>
          <w:p w:rsidR="00C014C5" w:rsidRPr="00356F58" w:rsidRDefault="00454BA3" w:rsidP="008E2ABC">
            <w:r>
              <w:lastRenderedPageBreak/>
              <w:t>5.2</w:t>
            </w:r>
          </w:p>
        </w:tc>
        <w:tc>
          <w:tcPr>
            <w:tcW w:w="1641" w:type="dxa"/>
          </w:tcPr>
          <w:p w:rsidR="00C014C5" w:rsidRPr="00356F58" w:rsidRDefault="00C014C5" w:rsidP="00C014C5">
            <w:pPr>
              <w:cnfStyle w:val="000000000000"/>
            </w:pPr>
            <w:r w:rsidRPr="00356F58">
              <w:t>Návrh dizajnu obrazoviek</w:t>
            </w:r>
          </w:p>
        </w:tc>
        <w:tc>
          <w:tcPr>
            <w:tcW w:w="1527" w:type="dxa"/>
          </w:tcPr>
          <w:p w:rsidR="00C014C5" w:rsidRPr="00356F58" w:rsidRDefault="00C014C5" w:rsidP="00C014C5">
            <w:pPr>
              <w:cnfStyle w:val="000000000000"/>
            </w:pPr>
            <w:r w:rsidRPr="00356F58">
              <w:t>Juro, Števo</w:t>
            </w:r>
          </w:p>
        </w:tc>
        <w:tc>
          <w:tcPr>
            <w:tcW w:w="1527" w:type="dxa"/>
          </w:tcPr>
          <w:p w:rsidR="00C014C5" w:rsidRPr="00356F58" w:rsidRDefault="00C014C5" w:rsidP="00C014C5">
            <w:pPr>
              <w:cnfStyle w:val="000000000000"/>
            </w:pPr>
            <w:r w:rsidRPr="00356F58">
              <w:t>04.11.2009</w:t>
            </w:r>
          </w:p>
        </w:tc>
        <w:tc>
          <w:tcPr>
            <w:tcW w:w="1527" w:type="dxa"/>
          </w:tcPr>
          <w:p w:rsidR="00C014C5" w:rsidRPr="00356F58" w:rsidRDefault="00C014C5" w:rsidP="00C014C5">
            <w:pPr>
              <w:cnfStyle w:val="000000000000"/>
            </w:pPr>
            <w:r w:rsidRPr="00356F58">
              <w:t>11.11.2009</w:t>
            </w:r>
          </w:p>
        </w:tc>
        <w:tc>
          <w:tcPr>
            <w:tcW w:w="1515" w:type="dxa"/>
          </w:tcPr>
          <w:p w:rsidR="00C014C5" w:rsidRPr="00356F58" w:rsidRDefault="00C014C5">
            <w:pPr>
              <w:cnfStyle w:val="000000000000"/>
            </w:pPr>
            <w:r w:rsidRPr="00356F58">
              <w:t>Splnená</w:t>
            </w:r>
          </w:p>
        </w:tc>
      </w:tr>
      <w:tr w:rsidR="00C014C5" w:rsidRPr="00356F58" w:rsidTr="00C014C5">
        <w:trPr>
          <w:cnfStyle w:val="000000100000"/>
        </w:trPr>
        <w:tc>
          <w:tcPr>
            <w:cnfStyle w:val="001000000000"/>
            <w:tcW w:w="1506" w:type="dxa"/>
          </w:tcPr>
          <w:p w:rsidR="00C014C5" w:rsidRPr="00356F58" w:rsidRDefault="00454BA3" w:rsidP="008E2ABC">
            <w:r>
              <w:t>5.3</w:t>
            </w:r>
          </w:p>
        </w:tc>
        <w:tc>
          <w:tcPr>
            <w:tcW w:w="1641" w:type="dxa"/>
          </w:tcPr>
          <w:p w:rsidR="00C014C5" w:rsidRPr="00356F58" w:rsidRDefault="00C014C5" w:rsidP="00C014C5">
            <w:pPr>
              <w:cnfStyle w:val="000000100000"/>
            </w:pPr>
            <w:r w:rsidRPr="00356F58">
              <w:t>Vytvorenie fyzického dátového modelu a MySQL databázy pomocou DBDesigner 4</w:t>
            </w:r>
          </w:p>
        </w:tc>
        <w:tc>
          <w:tcPr>
            <w:tcW w:w="1527" w:type="dxa"/>
          </w:tcPr>
          <w:p w:rsidR="00C014C5" w:rsidRPr="00356F58" w:rsidRDefault="00C014C5" w:rsidP="00C014C5">
            <w:pPr>
              <w:cnfStyle w:val="000000100000"/>
            </w:pPr>
            <w:r w:rsidRPr="00356F58">
              <w:t>Laco</w:t>
            </w:r>
          </w:p>
        </w:tc>
        <w:tc>
          <w:tcPr>
            <w:tcW w:w="1527" w:type="dxa"/>
          </w:tcPr>
          <w:p w:rsidR="00C014C5" w:rsidRPr="00356F58" w:rsidRDefault="00C014C5" w:rsidP="00C014C5">
            <w:pPr>
              <w:cnfStyle w:val="000000100000"/>
            </w:pPr>
            <w:r w:rsidRPr="00356F58">
              <w:t>04.11.2009</w:t>
            </w:r>
          </w:p>
        </w:tc>
        <w:tc>
          <w:tcPr>
            <w:tcW w:w="1527" w:type="dxa"/>
          </w:tcPr>
          <w:p w:rsidR="00C014C5" w:rsidRPr="00356F58" w:rsidRDefault="00C014C5" w:rsidP="00C014C5">
            <w:pPr>
              <w:cnfStyle w:val="000000100000"/>
            </w:pPr>
            <w:r w:rsidRPr="00356F58">
              <w:t>11.11.2009</w:t>
            </w:r>
          </w:p>
        </w:tc>
        <w:tc>
          <w:tcPr>
            <w:tcW w:w="1515" w:type="dxa"/>
          </w:tcPr>
          <w:p w:rsidR="00C014C5" w:rsidRPr="00356F58" w:rsidRDefault="00C014C5">
            <w:pPr>
              <w:cnfStyle w:val="000000100000"/>
            </w:pPr>
            <w:r w:rsidRPr="00356F58">
              <w:t>Zrušená</w:t>
            </w:r>
          </w:p>
        </w:tc>
      </w:tr>
      <w:tr w:rsidR="00C014C5" w:rsidRPr="00356F58" w:rsidTr="00C014C5">
        <w:tc>
          <w:tcPr>
            <w:cnfStyle w:val="001000000000"/>
            <w:tcW w:w="1506" w:type="dxa"/>
          </w:tcPr>
          <w:p w:rsidR="00C014C5" w:rsidRPr="00356F58" w:rsidRDefault="00454BA3" w:rsidP="008E2ABC">
            <w:r>
              <w:t>5.4</w:t>
            </w:r>
          </w:p>
        </w:tc>
        <w:tc>
          <w:tcPr>
            <w:tcW w:w="1641" w:type="dxa"/>
          </w:tcPr>
          <w:p w:rsidR="00C014C5" w:rsidRPr="00356F58" w:rsidRDefault="00C014C5" w:rsidP="00C014C5">
            <w:pPr>
              <w:cnfStyle w:val="000000000000"/>
            </w:pPr>
            <w:r w:rsidRPr="00356F58">
              <w:t>Štúdium PHP framework-u Zend</w:t>
            </w:r>
          </w:p>
        </w:tc>
        <w:tc>
          <w:tcPr>
            <w:tcW w:w="1527" w:type="dxa"/>
          </w:tcPr>
          <w:p w:rsidR="00C014C5" w:rsidRPr="00356F58" w:rsidRDefault="00C014C5" w:rsidP="00C014C5">
            <w:pPr>
              <w:cnfStyle w:val="000000000000"/>
            </w:pPr>
            <w:r w:rsidRPr="00356F58">
              <w:t>Mišo J.</w:t>
            </w:r>
          </w:p>
        </w:tc>
        <w:tc>
          <w:tcPr>
            <w:tcW w:w="1527" w:type="dxa"/>
          </w:tcPr>
          <w:p w:rsidR="00C014C5" w:rsidRPr="00356F58" w:rsidRDefault="00C014C5" w:rsidP="00C014C5">
            <w:pPr>
              <w:cnfStyle w:val="000000000000"/>
            </w:pPr>
            <w:r w:rsidRPr="00356F58">
              <w:t>04.11.2009</w:t>
            </w:r>
          </w:p>
        </w:tc>
        <w:tc>
          <w:tcPr>
            <w:tcW w:w="1527" w:type="dxa"/>
          </w:tcPr>
          <w:p w:rsidR="00C014C5" w:rsidRPr="00356F58" w:rsidRDefault="00C014C5" w:rsidP="00C014C5">
            <w:pPr>
              <w:cnfStyle w:val="000000000000"/>
            </w:pPr>
            <w:r w:rsidRPr="00356F58">
              <w:t>11.11.2009</w:t>
            </w:r>
          </w:p>
        </w:tc>
        <w:tc>
          <w:tcPr>
            <w:tcW w:w="1515" w:type="dxa"/>
          </w:tcPr>
          <w:p w:rsidR="00C014C5" w:rsidRPr="00356F58" w:rsidRDefault="00C014C5">
            <w:pPr>
              <w:cnfStyle w:val="000000000000"/>
            </w:pPr>
            <w:r w:rsidRPr="00356F58">
              <w:t>Splnená</w:t>
            </w:r>
          </w:p>
        </w:tc>
      </w:tr>
      <w:tr w:rsidR="00C014C5" w:rsidRPr="00356F58" w:rsidTr="00C014C5">
        <w:trPr>
          <w:cnfStyle w:val="000000100000"/>
        </w:trPr>
        <w:tc>
          <w:tcPr>
            <w:cnfStyle w:val="001000000000"/>
            <w:tcW w:w="1506" w:type="dxa"/>
          </w:tcPr>
          <w:p w:rsidR="00C014C5" w:rsidRPr="00356F58" w:rsidRDefault="00454BA3" w:rsidP="008E2ABC">
            <w:r>
              <w:t>5.5</w:t>
            </w:r>
          </w:p>
        </w:tc>
        <w:tc>
          <w:tcPr>
            <w:tcW w:w="1641" w:type="dxa"/>
          </w:tcPr>
          <w:p w:rsidR="00C014C5" w:rsidRPr="00356F58" w:rsidRDefault="00C014C5" w:rsidP="00C014C5">
            <w:pPr>
              <w:cnfStyle w:val="000000100000"/>
            </w:pPr>
            <w:r w:rsidRPr="00356F58">
              <w:t>Štúdium PHP framework-u symfony</w:t>
            </w:r>
          </w:p>
        </w:tc>
        <w:tc>
          <w:tcPr>
            <w:tcW w:w="1527" w:type="dxa"/>
          </w:tcPr>
          <w:p w:rsidR="00C014C5" w:rsidRPr="00356F58" w:rsidRDefault="00C014C5" w:rsidP="00C014C5">
            <w:pPr>
              <w:cnfStyle w:val="000000100000"/>
            </w:pPr>
            <w:r w:rsidRPr="00356F58">
              <w:t>Laco</w:t>
            </w:r>
          </w:p>
        </w:tc>
        <w:tc>
          <w:tcPr>
            <w:tcW w:w="1527" w:type="dxa"/>
          </w:tcPr>
          <w:p w:rsidR="00C014C5" w:rsidRPr="00356F58" w:rsidRDefault="00C014C5" w:rsidP="00C014C5">
            <w:pPr>
              <w:cnfStyle w:val="000000100000"/>
            </w:pPr>
            <w:r w:rsidRPr="00356F58">
              <w:t>04.11.2009</w:t>
            </w:r>
          </w:p>
        </w:tc>
        <w:tc>
          <w:tcPr>
            <w:tcW w:w="1527" w:type="dxa"/>
          </w:tcPr>
          <w:p w:rsidR="00C014C5" w:rsidRPr="00356F58" w:rsidRDefault="00C014C5" w:rsidP="00C014C5">
            <w:pPr>
              <w:cnfStyle w:val="000000100000"/>
            </w:pPr>
            <w:r w:rsidRPr="00356F58">
              <w:t>11.11.2009</w:t>
            </w:r>
          </w:p>
        </w:tc>
        <w:tc>
          <w:tcPr>
            <w:tcW w:w="1515" w:type="dxa"/>
          </w:tcPr>
          <w:p w:rsidR="00C014C5" w:rsidRPr="00356F58" w:rsidRDefault="00C014C5">
            <w:pPr>
              <w:cnfStyle w:val="000000100000"/>
            </w:pPr>
            <w:r w:rsidRPr="00356F58">
              <w:t>Splnená</w:t>
            </w:r>
          </w:p>
        </w:tc>
      </w:tr>
      <w:tr w:rsidR="00C014C5" w:rsidRPr="00356F58" w:rsidTr="00C014C5">
        <w:tc>
          <w:tcPr>
            <w:cnfStyle w:val="001000000000"/>
            <w:tcW w:w="1506" w:type="dxa"/>
          </w:tcPr>
          <w:p w:rsidR="00C014C5" w:rsidRPr="00356F58" w:rsidRDefault="00454BA3" w:rsidP="008E2ABC">
            <w:r>
              <w:t>5.6</w:t>
            </w:r>
          </w:p>
        </w:tc>
        <w:tc>
          <w:tcPr>
            <w:tcW w:w="1641" w:type="dxa"/>
          </w:tcPr>
          <w:p w:rsidR="00C014C5" w:rsidRPr="00356F58" w:rsidRDefault="00C014C5" w:rsidP="00454BA3">
            <w:pPr>
              <w:cnfStyle w:val="000000000000"/>
            </w:pPr>
            <w:r w:rsidRPr="00356F58">
              <w:t>Spísanie funkcionalít stránok podľa používateľských pohľadov</w:t>
            </w:r>
          </w:p>
        </w:tc>
        <w:tc>
          <w:tcPr>
            <w:tcW w:w="1527" w:type="dxa"/>
          </w:tcPr>
          <w:p w:rsidR="00C014C5" w:rsidRPr="00356F58" w:rsidRDefault="00C014C5" w:rsidP="00C014C5">
            <w:pPr>
              <w:cnfStyle w:val="000000000000"/>
            </w:pPr>
            <w:r w:rsidRPr="00356F58">
              <w:t>všetci</w:t>
            </w:r>
          </w:p>
        </w:tc>
        <w:tc>
          <w:tcPr>
            <w:tcW w:w="1527" w:type="dxa"/>
          </w:tcPr>
          <w:p w:rsidR="00C014C5" w:rsidRPr="00356F58" w:rsidRDefault="00C014C5" w:rsidP="00C014C5">
            <w:pPr>
              <w:cnfStyle w:val="000000000000"/>
            </w:pPr>
            <w:r w:rsidRPr="00356F58">
              <w:t>04.11.2009</w:t>
            </w:r>
          </w:p>
        </w:tc>
        <w:tc>
          <w:tcPr>
            <w:tcW w:w="1527" w:type="dxa"/>
          </w:tcPr>
          <w:p w:rsidR="00C014C5" w:rsidRPr="00356F58" w:rsidRDefault="00C014C5" w:rsidP="00C014C5">
            <w:pPr>
              <w:cnfStyle w:val="000000000000"/>
            </w:pPr>
            <w:r w:rsidRPr="00356F58">
              <w:t>11.11.2009</w:t>
            </w:r>
          </w:p>
        </w:tc>
        <w:tc>
          <w:tcPr>
            <w:tcW w:w="1515" w:type="dxa"/>
          </w:tcPr>
          <w:p w:rsidR="00C014C5" w:rsidRPr="00356F58" w:rsidRDefault="00C014C5">
            <w:pPr>
              <w:cnfStyle w:val="000000000000"/>
            </w:pPr>
            <w:r w:rsidRPr="00356F58">
              <w:t>Splnená</w:t>
            </w:r>
          </w:p>
        </w:tc>
      </w:tr>
      <w:tr w:rsidR="00C014C5" w:rsidRPr="00356F58" w:rsidTr="00C014C5">
        <w:trPr>
          <w:cnfStyle w:val="000000100000"/>
        </w:trPr>
        <w:tc>
          <w:tcPr>
            <w:cnfStyle w:val="001000000000"/>
            <w:tcW w:w="1506" w:type="dxa"/>
          </w:tcPr>
          <w:p w:rsidR="00C014C5" w:rsidRPr="00356F58" w:rsidRDefault="00454BA3" w:rsidP="008E2ABC">
            <w:r>
              <w:t>5.7</w:t>
            </w:r>
          </w:p>
        </w:tc>
        <w:tc>
          <w:tcPr>
            <w:tcW w:w="1641" w:type="dxa"/>
          </w:tcPr>
          <w:p w:rsidR="00C014C5" w:rsidRPr="00356F58" w:rsidRDefault="00C014C5" w:rsidP="00454BA3">
            <w:pPr>
              <w:cnfStyle w:val="000000100000"/>
            </w:pPr>
            <w:r w:rsidRPr="00356F58">
              <w:t>Spresnenie čiastkových dátových modelov (atribúty (mysql typy atribútov), mysql typy atribútov asociačných tabuliek, indexy, triggre, nastavenie referenčných integrít)</w:t>
            </w:r>
          </w:p>
        </w:tc>
        <w:tc>
          <w:tcPr>
            <w:tcW w:w="1527" w:type="dxa"/>
          </w:tcPr>
          <w:p w:rsidR="00C014C5" w:rsidRPr="00356F58" w:rsidRDefault="00C014C5" w:rsidP="00C014C5">
            <w:pPr>
              <w:cnfStyle w:val="000000100000"/>
            </w:pPr>
            <w:r w:rsidRPr="00356F58">
              <w:t>všetci</w:t>
            </w:r>
          </w:p>
        </w:tc>
        <w:tc>
          <w:tcPr>
            <w:tcW w:w="1527" w:type="dxa"/>
          </w:tcPr>
          <w:p w:rsidR="00C014C5" w:rsidRPr="00356F58" w:rsidRDefault="00C014C5" w:rsidP="00C014C5">
            <w:pPr>
              <w:cnfStyle w:val="000000100000"/>
            </w:pPr>
            <w:r w:rsidRPr="00356F58">
              <w:t>04.11.2009</w:t>
            </w:r>
          </w:p>
        </w:tc>
        <w:tc>
          <w:tcPr>
            <w:tcW w:w="1527" w:type="dxa"/>
          </w:tcPr>
          <w:p w:rsidR="00C014C5" w:rsidRPr="00356F58" w:rsidRDefault="00C014C5" w:rsidP="00C014C5">
            <w:pPr>
              <w:cnfStyle w:val="000000100000"/>
            </w:pPr>
            <w:r w:rsidRPr="00356F58">
              <w:t>11.11.2009</w:t>
            </w:r>
          </w:p>
        </w:tc>
        <w:tc>
          <w:tcPr>
            <w:tcW w:w="1515" w:type="dxa"/>
          </w:tcPr>
          <w:p w:rsidR="00C014C5" w:rsidRPr="00356F58" w:rsidRDefault="00C014C5">
            <w:pPr>
              <w:cnfStyle w:val="000000100000"/>
            </w:pPr>
            <w:r w:rsidRPr="00356F58">
              <w:t>Splnená</w:t>
            </w:r>
          </w:p>
        </w:tc>
      </w:tr>
      <w:tr w:rsidR="00C014C5" w:rsidRPr="00356F58" w:rsidTr="00C014C5">
        <w:tc>
          <w:tcPr>
            <w:cnfStyle w:val="001000000000"/>
            <w:tcW w:w="1506" w:type="dxa"/>
          </w:tcPr>
          <w:p w:rsidR="00C014C5" w:rsidRPr="00356F58" w:rsidRDefault="00454BA3" w:rsidP="008E2ABC">
            <w:r>
              <w:t>6.1</w:t>
            </w:r>
          </w:p>
        </w:tc>
        <w:tc>
          <w:tcPr>
            <w:tcW w:w="1641" w:type="dxa"/>
          </w:tcPr>
          <w:p w:rsidR="00C014C5" w:rsidRPr="00356F58" w:rsidRDefault="00C014C5" w:rsidP="00C014C5">
            <w:pPr>
              <w:cnfStyle w:val="000000000000"/>
            </w:pPr>
            <w:r w:rsidRPr="00356F58">
              <w:t>Vytvorenie zápisnice č. 6</w:t>
            </w:r>
          </w:p>
        </w:tc>
        <w:tc>
          <w:tcPr>
            <w:tcW w:w="1527" w:type="dxa"/>
          </w:tcPr>
          <w:p w:rsidR="00C014C5" w:rsidRPr="00356F58" w:rsidRDefault="00C014C5" w:rsidP="00C014C5">
            <w:pPr>
              <w:cnfStyle w:val="000000000000"/>
            </w:pPr>
            <w:r w:rsidRPr="00356F58">
              <w:t>Laco</w:t>
            </w:r>
          </w:p>
        </w:tc>
        <w:tc>
          <w:tcPr>
            <w:tcW w:w="1527" w:type="dxa"/>
          </w:tcPr>
          <w:p w:rsidR="00C014C5" w:rsidRPr="00356F58" w:rsidRDefault="00C014C5" w:rsidP="00C014C5">
            <w:pPr>
              <w:cnfStyle w:val="000000000000"/>
            </w:pPr>
            <w:r w:rsidRPr="00356F58">
              <w:t>11.11.2009</w:t>
            </w:r>
          </w:p>
        </w:tc>
        <w:tc>
          <w:tcPr>
            <w:tcW w:w="1527" w:type="dxa"/>
          </w:tcPr>
          <w:p w:rsidR="00C014C5" w:rsidRPr="00356F58" w:rsidRDefault="00C014C5" w:rsidP="00C014C5">
            <w:pPr>
              <w:cnfStyle w:val="000000000000"/>
            </w:pPr>
            <w:r w:rsidRPr="00356F58">
              <w:t>18.11.2009</w:t>
            </w:r>
          </w:p>
        </w:tc>
        <w:tc>
          <w:tcPr>
            <w:tcW w:w="1515" w:type="dxa"/>
          </w:tcPr>
          <w:p w:rsidR="00C014C5" w:rsidRPr="00356F58" w:rsidRDefault="00C014C5">
            <w:pPr>
              <w:cnfStyle w:val="000000000000"/>
            </w:pPr>
            <w:r w:rsidRPr="00356F58">
              <w:t>Splnená</w:t>
            </w:r>
          </w:p>
        </w:tc>
      </w:tr>
      <w:tr w:rsidR="00C014C5" w:rsidRPr="00356F58" w:rsidTr="00C014C5">
        <w:trPr>
          <w:cnfStyle w:val="000000100000"/>
        </w:trPr>
        <w:tc>
          <w:tcPr>
            <w:cnfStyle w:val="001000000000"/>
            <w:tcW w:w="1506" w:type="dxa"/>
          </w:tcPr>
          <w:p w:rsidR="00C014C5" w:rsidRPr="00356F58" w:rsidRDefault="00454BA3" w:rsidP="008E2ABC">
            <w:r>
              <w:t>6.2</w:t>
            </w:r>
          </w:p>
        </w:tc>
        <w:tc>
          <w:tcPr>
            <w:tcW w:w="1641" w:type="dxa"/>
          </w:tcPr>
          <w:p w:rsidR="00C014C5" w:rsidRPr="00356F58" w:rsidRDefault="00C014C5" w:rsidP="00C014C5">
            <w:pPr>
              <w:cnfStyle w:val="000000100000"/>
            </w:pPr>
            <w:r w:rsidRPr="00356F58">
              <w:t>Nahodenie projektového plánu ro Redmine-u</w:t>
            </w:r>
          </w:p>
        </w:tc>
        <w:tc>
          <w:tcPr>
            <w:tcW w:w="1527" w:type="dxa"/>
          </w:tcPr>
          <w:p w:rsidR="00C014C5" w:rsidRPr="00356F58" w:rsidRDefault="00C014C5" w:rsidP="00C014C5">
            <w:pPr>
              <w:cnfStyle w:val="000000100000"/>
            </w:pPr>
            <w:r w:rsidRPr="00356F58">
              <w:t>Mišo J.</w:t>
            </w:r>
          </w:p>
        </w:tc>
        <w:tc>
          <w:tcPr>
            <w:tcW w:w="1527" w:type="dxa"/>
          </w:tcPr>
          <w:p w:rsidR="00C014C5" w:rsidRPr="00356F58" w:rsidRDefault="00C014C5" w:rsidP="00C014C5">
            <w:pPr>
              <w:cnfStyle w:val="000000100000"/>
            </w:pPr>
            <w:r w:rsidRPr="00356F58">
              <w:t>11.11.2009</w:t>
            </w:r>
          </w:p>
        </w:tc>
        <w:tc>
          <w:tcPr>
            <w:tcW w:w="1527" w:type="dxa"/>
          </w:tcPr>
          <w:p w:rsidR="00C014C5" w:rsidRPr="00356F58" w:rsidRDefault="00C014C5" w:rsidP="00C014C5">
            <w:pPr>
              <w:cnfStyle w:val="000000100000"/>
            </w:pPr>
            <w:r w:rsidRPr="00356F58">
              <w:t>18.11.2009</w:t>
            </w:r>
          </w:p>
        </w:tc>
        <w:tc>
          <w:tcPr>
            <w:tcW w:w="1515" w:type="dxa"/>
          </w:tcPr>
          <w:p w:rsidR="00C014C5" w:rsidRPr="00356F58" w:rsidRDefault="00C014C5">
            <w:pPr>
              <w:cnfStyle w:val="000000100000"/>
            </w:pPr>
            <w:r w:rsidRPr="00356F58">
              <w:t>Splnená</w:t>
            </w:r>
          </w:p>
        </w:tc>
      </w:tr>
      <w:tr w:rsidR="00C014C5" w:rsidRPr="00356F58" w:rsidTr="00C014C5">
        <w:tc>
          <w:tcPr>
            <w:cnfStyle w:val="001000000000"/>
            <w:tcW w:w="1506" w:type="dxa"/>
          </w:tcPr>
          <w:p w:rsidR="00C014C5" w:rsidRPr="00356F58" w:rsidRDefault="00454BA3" w:rsidP="008E2ABC">
            <w:r>
              <w:t>6.3</w:t>
            </w:r>
          </w:p>
        </w:tc>
        <w:tc>
          <w:tcPr>
            <w:tcW w:w="1641" w:type="dxa"/>
          </w:tcPr>
          <w:p w:rsidR="00C014C5" w:rsidRPr="00356F58" w:rsidRDefault="00C014C5" w:rsidP="00C014C5">
            <w:pPr>
              <w:cnfStyle w:val="000000000000"/>
            </w:pPr>
            <w:r w:rsidRPr="00356F58">
              <w:t>Oboznámenie sa s prostredím Redmine</w:t>
            </w:r>
          </w:p>
        </w:tc>
        <w:tc>
          <w:tcPr>
            <w:tcW w:w="1527" w:type="dxa"/>
          </w:tcPr>
          <w:p w:rsidR="00C014C5" w:rsidRPr="00356F58" w:rsidRDefault="00C014C5" w:rsidP="00C014C5">
            <w:pPr>
              <w:cnfStyle w:val="000000000000"/>
            </w:pPr>
            <w:r w:rsidRPr="00356F58">
              <w:t>všetci</w:t>
            </w:r>
          </w:p>
        </w:tc>
        <w:tc>
          <w:tcPr>
            <w:tcW w:w="1527" w:type="dxa"/>
          </w:tcPr>
          <w:p w:rsidR="00C014C5" w:rsidRPr="00356F58" w:rsidRDefault="00C014C5" w:rsidP="00C014C5">
            <w:pPr>
              <w:cnfStyle w:val="000000000000"/>
            </w:pPr>
            <w:r w:rsidRPr="00356F58">
              <w:t>11.11.2009</w:t>
            </w:r>
          </w:p>
        </w:tc>
        <w:tc>
          <w:tcPr>
            <w:tcW w:w="1527" w:type="dxa"/>
          </w:tcPr>
          <w:p w:rsidR="00C014C5" w:rsidRPr="00356F58" w:rsidRDefault="00C014C5" w:rsidP="00C014C5">
            <w:pPr>
              <w:cnfStyle w:val="000000000000"/>
            </w:pPr>
            <w:r w:rsidRPr="00356F58">
              <w:t>18.11.2009</w:t>
            </w:r>
          </w:p>
        </w:tc>
        <w:tc>
          <w:tcPr>
            <w:tcW w:w="1515" w:type="dxa"/>
          </w:tcPr>
          <w:p w:rsidR="00C014C5" w:rsidRPr="00356F58" w:rsidRDefault="00C014C5">
            <w:pPr>
              <w:cnfStyle w:val="000000000000"/>
            </w:pPr>
            <w:r w:rsidRPr="00356F58">
              <w:t>Splnená</w:t>
            </w:r>
          </w:p>
        </w:tc>
      </w:tr>
      <w:tr w:rsidR="00C014C5" w:rsidRPr="00356F58" w:rsidTr="00C014C5">
        <w:trPr>
          <w:cnfStyle w:val="000000100000"/>
        </w:trPr>
        <w:tc>
          <w:tcPr>
            <w:cnfStyle w:val="001000000000"/>
            <w:tcW w:w="1506" w:type="dxa"/>
          </w:tcPr>
          <w:p w:rsidR="00C014C5" w:rsidRPr="00356F58" w:rsidRDefault="00454BA3" w:rsidP="008E2ABC">
            <w:r>
              <w:t>6.4</w:t>
            </w:r>
          </w:p>
        </w:tc>
        <w:tc>
          <w:tcPr>
            <w:tcW w:w="1641" w:type="dxa"/>
          </w:tcPr>
          <w:p w:rsidR="00C014C5" w:rsidRPr="00356F58" w:rsidRDefault="00C014C5" w:rsidP="00C014C5">
            <w:pPr>
              <w:cnfStyle w:val="000000100000"/>
            </w:pPr>
            <w:r w:rsidRPr="00356F58">
              <w:t>Vytvorenie prihlášky do TP Cup</w:t>
            </w:r>
          </w:p>
        </w:tc>
        <w:tc>
          <w:tcPr>
            <w:tcW w:w="1527" w:type="dxa"/>
          </w:tcPr>
          <w:p w:rsidR="00C014C5" w:rsidRPr="00356F58" w:rsidRDefault="00C014C5" w:rsidP="00C014C5">
            <w:pPr>
              <w:cnfStyle w:val="000000100000"/>
            </w:pPr>
            <w:r w:rsidRPr="00356F58">
              <w:t>Mišo H.</w:t>
            </w:r>
          </w:p>
        </w:tc>
        <w:tc>
          <w:tcPr>
            <w:tcW w:w="1527" w:type="dxa"/>
          </w:tcPr>
          <w:p w:rsidR="00C014C5" w:rsidRPr="00356F58" w:rsidRDefault="00C014C5" w:rsidP="00C014C5">
            <w:pPr>
              <w:cnfStyle w:val="000000100000"/>
            </w:pPr>
            <w:r w:rsidRPr="00356F58">
              <w:t>11.11.2009</w:t>
            </w:r>
          </w:p>
        </w:tc>
        <w:tc>
          <w:tcPr>
            <w:tcW w:w="1527" w:type="dxa"/>
          </w:tcPr>
          <w:p w:rsidR="00C014C5" w:rsidRPr="00356F58" w:rsidRDefault="00C014C5" w:rsidP="00C014C5">
            <w:pPr>
              <w:cnfStyle w:val="000000100000"/>
            </w:pPr>
            <w:r w:rsidRPr="00356F58">
              <w:t>18.11.2009</w:t>
            </w:r>
          </w:p>
        </w:tc>
        <w:tc>
          <w:tcPr>
            <w:tcW w:w="1515" w:type="dxa"/>
          </w:tcPr>
          <w:p w:rsidR="00C014C5" w:rsidRPr="00356F58" w:rsidRDefault="00C014C5">
            <w:pPr>
              <w:cnfStyle w:val="000000100000"/>
            </w:pPr>
            <w:r w:rsidRPr="00356F58">
              <w:t>Splnená</w:t>
            </w:r>
          </w:p>
        </w:tc>
      </w:tr>
      <w:tr w:rsidR="00C014C5" w:rsidRPr="00356F58" w:rsidTr="00C014C5">
        <w:tc>
          <w:tcPr>
            <w:cnfStyle w:val="001000000000"/>
            <w:tcW w:w="1506" w:type="dxa"/>
          </w:tcPr>
          <w:p w:rsidR="00C014C5" w:rsidRPr="00356F58" w:rsidRDefault="00454BA3" w:rsidP="008E2ABC">
            <w:r>
              <w:t>6.5</w:t>
            </w:r>
          </w:p>
        </w:tc>
        <w:tc>
          <w:tcPr>
            <w:tcW w:w="1641" w:type="dxa"/>
          </w:tcPr>
          <w:p w:rsidR="00C014C5" w:rsidRPr="00356F58" w:rsidRDefault="00C014C5" w:rsidP="00C014C5">
            <w:pPr>
              <w:cnfStyle w:val="000000000000"/>
            </w:pPr>
            <w:r w:rsidRPr="00356F58">
              <w:t>Vytvorenie plánu implementácie</w:t>
            </w:r>
          </w:p>
        </w:tc>
        <w:tc>
          <w:tcPr>
            <w:tcW w:w="1527" w:type="dxa"/>
          </w:tcPr>
          <w:p w:rsidR="00C014C5" w:rsidRPr="00356F58" w:rsidRDefault="00C014C5" w:rsidP="00C014C5">
            <w:pPr>
              <w:cnfStyle w:val="000000000000"/>
            </w:pPr>
            <w:r w:rsidRPr="00356F58">
              <w:t>Števo</w:t>
            </w:r>
          </w:p>
        </w:tc>
        <w:tc>
          <w:tcPr>
            <w:tcW w:w="1527" w:type="dxa"/>
          </w:tcPr>
          <w:p w:rsidR="00C014C5" w:rsidRPr="00356F58" w:rsidRDefault="00C014C5" w:rsidP="00C014C5">
            <w:pPr>
              <w:cnfStyle w:val="000000000000"/>
            </w:pPr>
            <w:r w:rsidRPr="00356F58">
              <w:t>11.11.2009</w:t>
            </w:r>
          </w:p>
        </w:tc>
        <w:tc>
          <w:tcPr>
            <w:tcW w:w="1527" w:type="dxa"/>
          </w:tcPr>
          <w:p w:rsidR="00C014C5" w:rsidRPr="00356F58" w:rsidRDefault="00C014C5" w:rsidP="00C014C5">
            <w:pPr>
              <w:cnfStyle w:val="000000000000"/>
            </w:pPr>
            <w:r w:rsidRPr="00356F58">
              <w:t>18.11.2009</w:t>
            </w:r>
          </w:p>
        </w:tc>
        <w:tc>
          <w:tcPr>
            <w:tcW w:w="1515" w:type="dxa"/>
          </w:tcPr>
          <w:p w:rsidR="00C014C5" w:rsidRPr="00356F58" w:rsidRDefault="00C014C5">
            <w:pPr>
              <w:cnfStyle w:val="000000000000"/>
            </w:pPr>
            <w:r w:rsidRPr="00356F58">
              <w:t>Splnená</w:t>
            </w:r>
          </w:p>
        </w:tc>
      </w:tr>
      <w:tr w:rsidR="00C014C5" w:rsidRPr="00356F58" w:rsidTr="00C014C5">
        <w:trPr>
          <w:cnfStyle w:val="000000100000"/>
        </w:trPr>
        <w:tc>
          <w:tcPr>
            <w:cnfStyle w:val="001000000000"/>
            <w:tcW w:w="1506" w:type="dxa"/>
          </w:tcPr>
          <w:p w:rsidR="00C014C5" w:rsidRPr="00356F58" w:rsidRDefault="00454BA3" w:rsidP="008E2ABC">
            <w:r>
              <w:t>6.6</w:t>
            </w:r>
          </w:p>
        </w:tc>
        <w:tc>
          <w:tcPr>
            <w:tcW w:w="1641" w:type="dxa"/>
          </w:tcPr>
          <w:p w:rsidR="00C014C5" w:rsidRPr="00356F58" w:rsidRDefault="00C014C5" w:rsidP="00454BA3">
            <w:pPr>
              <w:cnfStyle w:val="000000100000"/>
            </w:pPr>
            <w:r w:rsidRPr="00356F58">
              <w:t xml:space="preserve">Oprava analýz </w:t>
            </w:r>
            <w:r w:rsidRPr="00356F58">
              <w:lastRenderedPageBreak/>
              <w:t>a</w:t>
            </w:r>
            <w:r w:rsidR="00454BA3">
              <w:t> </w:t>
            </w:r>
            <w:r w:rsidRPr="00356F58">
              <w:t>návrhov</w:t>
            </w:r>
          </w:p>
        </w:tc>
        <w:tc>
          <w:tcPr>
            <w:tcW w:w="1527" w:type="dxa"/>
          </w:tcPr>
          <w:p w:rsidR="00C014C5" w:rsidRPr="00356F58" w:rsidRDefault="00C014C5" w:rsidP="00C014C5">
            <w:pPr>
              <w:cnfStyle w:val="000000100000"/>
            </w:pPr>
            <w:r w:rsidRPr="00356F58">
              <w:lastRenderedPageBreak/>
              <w:t>všetci</w:t>
            </w:r>
          </w:p>
        </w:tc>
        <w:tc>
          <w:tcPr>
            <w:tcW w:w="1527" w:type="dxa"/>
          </w:tcPr>
          <w:p w:rsidR="00C014C5" w:rsidRPr="00356F58" w:rsidRDefault="00C014C5" w:rsidP="00C014C5">
            <w:pPr>
              <w:cnfStyle w:val="000000100000"/>
            </w:pPr>
            <w:r w:rsidRPr="00356F58">
              <w:t>11.11.2009</w:t>
            </w:r>
          </w:p>
        </w:tc>
        <w:tc>
          <w:tcPr>
            <w:tcW w:w="1527" w:type="dxa"/>
          </w:tcPr>
          <w:p w:rsidR="00C014C5" w:rsidRPr="00356F58" w:rsidRDefault="00C014C5" w:rsidP="00C014C5">
            <w:pPr>
              <w:cnfStyle w:val="000000100000"/>
            </w:pPr>
            <w:r w:rsidRPr="00356F58">
              <w:t>18.11.2009</w:t>
            </w:r>
          </w:p>
        </w:tc>
        <w:tc>
          <w:tcPr>
            <w:tcW w:w="1515" w:type="dxa"/>
          </w:tcPr>
          <w:p w:rsidR="00C014C5" w:rsidRPr="00356F58" w:rsidRDefault="00C014C5">
            <w:pPr>
              <w:cnfStyle w:val="000000100000"/>
            </w:pPr>
            <w:r w:rsidRPr="00356F58">
              <w:t>Splnená</w:t>
            </w:r>
          </w:p>
        </w:tc>
      </w:tr>
      <w:tr w:rsidR="00C014C5" w:rsidRPr="00356F58" w:rsidTr="00C014C5">
        <w:tc>
          <w:tcPr>
            <w:cnfStyle w:val="001000000000"/>
            <w:tcW w:w="1506" w:type="dxa"/>
          </w:tcPr>
          <w:p w:rsidR="00C014C5" w:rsidRPr="00356F58" w:rsidRDefault="00454BA3" w:rsidP="008E2ABC">
            <w:r>
              <w:lastRenderedPageBreak/>
              <w:t>7.1</w:t>
            </w:r>
          </w:p>
        </w:tc>
        <w:tc>
          <w:tcPr>
            <w:tcW w:w="1641" w:type="dxa"/>
          </w:tcPr>
          <w:p w:rsidR="00C014C5" w:rsidRPr="00356F58" w:rsidRDefault="00C014C5" w:rsidP="00C014C5">
            <w:pPr>
              <w:cnfStyle w:val="000000000000"/>
            </w:pPr>
            <w:r w:rsidRPr="00356F58">
              <w:t>Vytvorenie zápisnice č. 7</w:t>
            </w:r>
          </w:p>
        </w:tc>
        <w:tc>
          <w:tcPr>
            <w:tcW w:w="1527" w:type="dxa"/>
          </w:tcPr>
          <w:p w:rsidR="00C014C5" w:rsidRPr="00356F58" w:rsidRDefault="00C014C5" w:rsidP="00C014C5">
            <w:pPr>
              <w:cnfStyle w:val="000000000000"/>
            </w:pPr>
            <w:r w:rsidRPr="00356F58">
              <w:t>Števo</w:t>
            </w:r>
          </w:p>
        </w:tc>
        <w:tc>
          <w:tcPr>
            <w:tcW w:w="1527" w:type="dxa"/>
          </w:tcPr>
          <w:p w:rsidR="00C014C5" w:rsidRPr="00356F58" w:rsidRDefault="00C014C5" w:rsidP="00C014C5">
            <w:pPr>
              <w:cnfStyle w:val="000000000000"/>
            </w:pPr>
            <w:r w:rsidRPr="00356F58">
              <w:t>18.11.2009</w:t>
            </w:r>
          </w:p>
        </w:tc>
        <w:tc>
          <w:tcPr>
            <w:tcW w:w="1527" w:type="dxa"/>
          </w:tcPr>
          <w:p w:rsidR="00C014C5" w:rsidRPr="00356F58" w:rsidRDefault="00C014C5" w:rsidP="00C014C5">
            <w:pPr>
              <w:cnfStyle w:val="000000000000"/>
            </w:pPr>
            <w:r w:rsidRPr="00356F58">
              <w:t>25.11.2009</w:t>
            </w:r>
          </w:p>
        </w:tc>
        <w:tc>
          <w:tcPr>
            <w:tcW w:w="1515" w:type="dxa"/>
          </w:tcPr>
          <w:p w:rsidR="00C014C5" w:rsidRPr="00356F58" w:rsidRDefault="00C014C5">
            <w:pPr>
              <w:cnfStyle w:val="000000000000"/>
            </w:pPr>
            <w:r w:rsidRPr="00356F58">
              <w:t>Splnená</w:t>
            </w:r>
          </w:p>
        </w:tc>
      </w:tr>
      <w:tr w:rsidR="00C014C5" w:rsidRPr="00356F58" w:rsidTr="00C014C5">
        <w:trPr>
          <w:cnfStyle w:val="000000100000"/>
        </w:trPr>
        <w:tc>
          <w:tcPr>
            <w:cnfStyle w:val="001000000000"/>
            <w:tcW w:w="1506" w:type="dxa"/>
          </w:tcPr>
          <w:p w:rsidR="00C014C5" w:rsidRPr="00356F58" w:rsidRDefault="00454BA3" w:rsidP="008E2ABC">
            <w:r>
              <w:t>7.2</w:t>
            </w:r>
          </w:p>
        </w:tc>
        <w:tc>
          <w:tcPr>
            <w:tcW w:w="1641" w:type="dxa"/>
          </w:tcPr>
          <w:p w:rsidR="00C014C5" w:rsidRPr="00356F58" w:rsidRDefault="00C014C5" w:rsidP="00C014C5">
            <w:pPr>
              <w:cnfStyle w:val="000000100000"/>
            </w:pPr>
            <w:r w:rsidRPr="00356F58">
              <w:t>Vytvorenie základného rámca v PHP</w:t>
            </w:r>
          </w:p>
        </w:tc>
        <w:tc>
          <w:tcPr>
            <w:tcW w:w="1527" w:type="dxa"/>
          </w:tcPr>
          <w:p w:rsidR="00C014C5" w:rsidRPr="00356F58" w:rsidRDefault="00C014C5" w:rsidP="00C014C5">
            <w:pPr>
              <w:cnfStyle w:val="000000100000"/>
            </w:pPr>
            <w:r w:rsidRPr="00356F58">
              <w:t>Zoli</w:t>
            </w:r>
          </w:p>
        </w:tc>
        <w:tc>
          <w:tcPr>
            <w:tcW w:w="1527" w:type="dxa"/>
          </w:tcPr>
          <w:p w:rsidR="00C014C5" w:rsidRPr="00356F58" w:rsidRDefault="00C014C5" w:rsidP="00C014C5">
            <w:pPr>
              <w:cnfStyle w:val="000000100000"/>
            </w:pPr>
            <w:r w:rsidRPr="00356F58">
              <w:t>18.11.2009</w:t>
            </w:r>
          </w:p>
        </w:tc>
        <w:tc>
          <w:tcPr>
            <w:tcW w:w="1527" w:type="dxa"/>
          </w:tcPr>
          <w:p w:rsidR="00C014C5" w:rsidRPr="00356F58" w:rsidRDefault="00C014C5" w:rsidP="00C014C5">
            <w:pPr>
              <w:cnfStyle w:val="000000100000"/>
            </w:pPr>
            <w:r w:rsidRPr="00356F58">
              <w:t>25.11.2009</w:t>
            </w:r>
          </w:p>
        </w:tc>
        <w:tc>
          <w:tcPr>
            <w:tcW w:w="1515" w:type="dxa"/>
          </w:tcPr>
          <w:p w:rsidR="00C014C5" w:rsidRPr="00356F58" w:rsidRDefault="00C014C5">
            <w:pPr>
              <w:cnfStyle w:val="000000100000"/>
            </w:pPr>
            <w:r w:rsidRPr="00356F58">
              <w:t>Splnená</w:t>
            </w:r>
          </w:p>
        </w:tc>
      </w:tr>
      <w:tr w:rsidR="00C014C5" w:rsidRPr="00356F58" w:rsidTr="00C014C5">
        <w:tc>
          <w:tcPr>
            <w:cnfStyle w:val="001000000000"/>
            <w:tcW w:w="1506" w:type="dxa"/>
          </w:tcPr>
          <w:p w:rsidR="00C014C5" w:rsidRPr="00356F58" w:rsidRDefault="00454BA3" w:rsidP="008E2ABC">
            <w:r>
              <w:t>7.3</w:t>
            </w:r>
          </w:p>
        </w:tc>
        <w:tc>
          <w:tcPr>
            <w:tcW w:w="1641" w:type="dxa"/>
          </w:tcPr>
          <w:p w:rsidR="00C014C5" w:rsidRPr="00356F58" w:rsidRDefault="00C014C5" w:rsidP="00C014C5">
            <w:pPr>
              <w:cnfStyle w:val="000000000000"/>
            </w:pPr>
            <w:r w:rsidRPr="00356F58">
              <w:t>Vložiť do Redmine-u plán vývoja a úlohy</w:t>
            </w:r>
          </w:p>
        </w:tc>
        <w:tc>
          <w:tcPr>
            <w:tcW w:w="1527" w:type="dxa"/>
          </w:tcPr>
          <w:p w:rsidR="00C014C5" w:rsidRPr="00356F58" w:rsidRDefault="00C014C5" w:rsidP="00C014C5">
            <w:pPr>
              <w:cnfStyle w:val="000000000000"/>
            </w:pPr>
            <w:r w:rsidRPr="00356F58">
              <w:t>Mišo J.</w:t>
            </w:r>
          </w:p>
        </w:tc>
        <w:tc>
          <w:tcPr>
            <w:tcW w:w="1527" w:type="dxa"/>
          </w:tcPr>
          <w:p w:rsidR="00C014C5" w:rsidRPr="00356F58" w:rsidRDefault="00C014C5" w:rsidP="00C014C5">
            <w:pPr>
              <w:cnfStyle w:val="000000000000"/>
            </w:pPr>
            <w:r w:rsidRPr="00356F58">
              <w:t>18.11.2009</w:t>
            </w:r>
          </w:p>
        </w:tc>
        <w:tc>
          <w:tcPr>
            <w:tcW w:w="1527" w:type="dxa"/>
          </w:tcPr>
          <w:p w:rsidR="00C014C5" w:rsidRPr="00356F58" w:rsidRDefault="00C014C5" w:rsidP="00C014C5">
            <w:pPr>
              <w:cnfStyle w:val="000000000000"/>
            </w:pPr>
            <w:r w:rsidRPr="00356F58">
              <w:t>25.11.2009</w:t>
            </w:r>
          </w:p>
        </w:tc>
        <w:tc>
          <w:tcPr>
            <w:tcW w:w="1515" w:type="dxa"/>
          </w:tcPr>
          <w:p w:rsidR="00C014C5" w:rsidRPr="00356F58" w:rsidRDefault="00C014C5">
            <w:pPr>
              <w:cnfStyle w:val="000000000000"/>
            </w:pPr>
            <w:r w:rsidRPr="00356F58">
              <w:t>Splnená</w:t>
            </w:r>
          </w:p>
        </w:tc>
      </w:tr>
      <w:tr w:rsidR="00C014C5" w:rsidRPr="00356F58" w:rsidTr="00C014C5">
        <w:trPr>
          <w:cnfStyle w:val="000000100000"/>
        </w:trPr>
        <w:tc>
          <w:tcPr>
            <w:cnfStyle w:val="001000000000"/>
            <w:tcW w:w="1506" w:type="dxa"/>
          </w:tcPr>
          <w:p w:rsidR="00C014C5" w:rsidRPr="00356F58" w:rsidRDefault="00454BA3" w:rsidP="008E2ABC">
            <w:r>
              <w:t>7.4</w:t>
            </w:r>
          </w:p>
        </w:tc>
        <w:tc>
          <w:tcPr>
            <w:tcW w:w="1641" w:type="dxa"/>
          </w:tcPr>
          <w:p w:rsidR="00C014C5" w:rsidRPr="00356F58" w:rsidRDefault="00C014C5" w:rsidP="00454BA3">
            <w:pPr>
              <w:cnfStyle w:val="000000100000"/>
            </w:pPr>
            <w:r w:rsidRPr="00356F58">
              <w:t>Návrh obrazoviek používateľov</w:t>
            </w:r>
          </w:p>
        </w:tc>
        <w:tc>
          <w:tcPr>
            <w:tcW w:w="1527" w:type="dxa"/>
          </w:tcPr>
          <w:p w:rsidR="00C014C5" w:rsidRPr="00356F58" w:rsidRDefault="00C014C5" w:rsidP="00C014C5">
            <w:pPr>
              <w:cnfStyle w:val="000000100000"/>
            </w:pPr>
            <w:r w:rsidRPr="00356F58">
              <w:t>Števo, Juro</w:t>
            </w:r>
          </w:p>
        </w:tc>
        <w:tc>
          <w:tcPr>
            <w:tcW w:w="1527" w:type="dxa"/>
          </w:tcPr>
          <w:p w:rsidR="00C014C5" w:rsidRPr="00356F58" w:rsidRDefault="00C014C5" w:rsidP="00C014C5">
            <w:pPr>
              <w:cnfStyle w:val="000000100000"/>
            </w:pPr>
            <w:r w:rsidRPr="00356F58">
              <w:t>18.11.2009</w:t>
            </w:r>
          </w:p>
        </w:tc>
        <w:tc>
          <w:tcPr>
            <w:tcW w:w="1527" w:type="dxa"/>
          </w:tcPr>
          <w:p w:rsidR="00C014C5" w:rsidRPr="00356F58" w:rsidRDefault="00C014C5" w:rsidP="00C014C5">
            <w:pPr>
              <w:cnfStyle w:val="000000100000"/>
            </w:pPr>
            <w:r w:rsidRPr="00356F58">
              <w:t>25.11.2009</w:t>
            </w:r>
          </w:p>
        </w:tc>
        <w:tc>
          <w:tcPr>
            <w:tcW w:w="1515" w:type="dxa"/>
          </w:tcPr>
          <w:p w:rsidR="00C014C5" w:rsidRPr="00356F58" w:rsidRDefault="00C014C5">
            <w:pPr>
              <w:cnfStyle w:val="000000100000"/>
            </w:pPr>
            <w:r w:rsidRPr="00356F58">
              <w:t>Splnená</w:t>
            </w:r>
          </w:p>
        </w:tc>
      </w:tr>
      <w:tr w:rsidR="00C014C5" w:rsidRPr="00356F58" w:rsidTr="00C014C5">
        <w:tc>
          <w:tcPr>
            <w:cnfStyle w:val="001000000000"/>
            <w:tcW w:w="1506" w:type="dxa"/>
          </w:tcPr>
          <w:p w:rsidR="00C014C5" w:rsidRPr="00356F58" w:rsidRDefault="00454BA3" w:rsidP="008E2ABC">
            <w:r>
              <w:t>7.5</w:t>
            </w:r>
          </w:p>
        </w:tc>
        <w:tc>
          <w:tcPr>
            <w:tcW w:w="1641" w:type="dxa"/>
          </w:tcPr>
          <w:p w:rsidR="00C014C5" w:rsidRPr="00356F58" w:rsidRDefault="00C014C5" w:rsidP="00454BA3">
            <w:pPr>
              <w:cnfStyle w:val="000000000000"/>
            </w:pPr>
            <w:r w:rsidRPr="00356F58">
              <w:t>Spísať požiadavky na obrazovky</w:t>
            </w:r>
          </w:p>
        </w:tc>
        <w:tc>
          <w:tcPr>
            <w:tcW w:w="1527" w:type="dxa"/>
          </w:tcPr>
          <w:p w:rsidR="00C014C5" w:rsidRPr="00356F58" w:rsidRDefault="00C014C5" w:rsidP="00C014C5">
            <w:pPr>
              <w:cnfStyle w:val="000000000000"/>
            </w:pPr>
            <w:r w:rsidRPr="00356F58">
              <w:t>všetci</w:t>
            </w:r>
          </w:p>
        </w:tc>
        <w:tc>
          <w:tcPr>
            <w:tcW w:w="1527" w:type="dxa"/>
          </w:tcPr>
          <w:p w:rsidR="00C014C5" w:rsidRPr="00356F58" w:rsidRDefault="00C014C5" w:rsidP="00C014C5">
            <w:pPr>
              <w:cnfStyle w:val="000000000000"/>
            </w:pPr>
            <w:r w:rsidRPr="00356F58">
              <w:t>18.11.2009</w:t>
            </w:r>
          </w:p>
        </w:tc>
        <w:tc>
          <w:tcPr>
            <w:tcW w:w="1527" w:type="dxa"/>
          </w:tcPr>
          <w:p w:rsidR="00C014C5" w:rsidRPr="00356F58" w:rsidRDefault="00C014C5" w:rsidP="00C014C5">
            <w:pPr>
              <w:cnfStyle w:val="000000000000"/>
            </w:pPr>
            <w:r w:rsidRPr="00356F58">
              <w:t>25.11.2009</w:t>
            </w:r>
          </w:p>
        </w:tc>
        <w:tc>
          <w:tcPr>
            <w:tcW w:w="1515" w:type="dxa"/>
          </w:tcPr>
          <w:p w:rsidR="00C014C5" w:rsidRPr="00356F58" w:rsidRDefault="00C014C5">
            <w:pPr>
              <w:cnfStyle w:val="000000000000"/>
            </w:pPr>
            <w:r w:rsidRPr="00356F58">
              <w:t>Splnená</w:t>
            </w:r>
          </w:p>
        </w:tc>
      </w:tr>
      <w:tr w:rsidR="00C014C5" w:rsidRPr="00356F58" w:rsidTr="00C014C5">
        <w:trPr>
          <w:cnfStyle w:val="000000100000"/>
        </w:trPr>
        <w:tc>
          <w:tcPr>
            <w:cnfStyle w:val="001000000000"/>
            <w:tcW w:w="1506" w:type="dxa"/>
          </w:tcPr>
          <w:p w:rsidR="00C014C5" w:rsidRPr="00356F58" w:rsidRDefault="00454BA3" w:rsidP="00454BA3">
            <w:r>
              <w:t>8.1</w:t>
            </w:r>
          </w:p>
        </w:tc>
        <w:tc>
          <w:tcPr>
            <w:tcW w:w="1641" w:type="dxa"/>
          </w:tcPr>
          <w:p w:rsidR="00C014C5" w:rsidRPr="00356F58" w:rsidRDefault="00C014C5" w:rsidP="00454BA3">
            <w:pPr>
              <w:cnfStyle w:val="000000100000"/>
            </w:pPr>
            <w:r w:rsidRPr="00356F58">
              <w:t>Implmentácia obrazoviek</w:t>
            </w:r>
          </w:p>
        </w:tc>
        <w:tc>
          <w:tcPr>
            <w:tcW w:w="1527" w:type="dxa"/>
          </w:tcPr>
          <w:p w:rsidR="00C014C5" w:rsidRPr="00356F58" w:rsidRDefault="00C014C5" w:rsidP="00C014C5">
            <w:pPr>
              <w:cnfStyle w:val="000000100000"/>
            </w:pPr>
            <w:r w:rsidRPr="00356F58">
              <w:t>všetci</w:t>
            </w:r>
          </w:p>
        </w:tc>
        <w:tc>
          <w:tcPr>
            <w:tcW w:w="1527" w:type="dxa"/>
          </w:tcPr>
          <w:p w:rsidR="00C014C5" w:rsidRPr="00356F58" w:rsidRDefault="00C014C5" w:rsidP="00C014C5">
            <w:pPr>
              <w:cnfStyle w:val="000000100000"/>
            </w:pPr>
            <w:r w:rsidRPr="00356F58">
              <w:t>25.11.2009</w:t>
            </w:r>
          </w:p>
        </w:tc>
        <w:tc>
          <w:tcPr>
            <w:tcW w:w="1527" w:type="dxa"/>
          </w:tcPr>
          <w:p w:rsidR="00C014C5" w:rsidRPr="00356F58" w:rsidRDefault="00C014C5" w:rsidP="00C014C5">
            <w:pPr>
              <w:cnfStyle w:val="000000100000"/>
            </w:pPr>
            <w:r w:rsidRPr="00356F58">
              <w:t>1.12.2009</w:t>
            </w:r>
          </w:p>
        </w:tc>
        <w:tc>
          <w:tcPr>
            <w:tcW w:w="1515" w:type="dxa"/>
          </w:tcPr>
          <w:p w:rsidR="00C014C5" w:rsidRPr="00356F58" w:rsidRDefault="00C014C5">
            <w:pPr>
              <w:cnfStyle w:val="000000100000"/>
            </w:pPr>
            <w:r w:rsidRPr="00356F58">
              <w:t>Splnená</w:t>
            </w:r>
          </w:p>
        </w:tc>
      </w:tr>
      <w:tr w:rsidR="00C014C5" w:rsidRPr="00356F58" w:rsidTr="00C014C5">
        <w:tc>
          <w:tcPr>
            <w:cnfStyle w:val="001000000000"/>
            <w:tcW w:w="1506" w:type="dxa"/>
          </w:tcPr>
          <w:p w:rsidR="00C014C5" w:rsidRPr="00356F58" w:rsidRDefault="00454BA3" w:rsidP="008E2ABC">
            <w:r>
              <w:t>8.7</w:t>
            </w:r>
          </w:p>
        </w:tc>
        <w:tc>
          <w:tcPr>
            <w:tcW w:w="1641" w:type="dxa"/>
          </w:tcPr>
          <w:p w:rsidR="00C014C5" w:rsidRPr="00356F58" w:rsidRDefault="00C014C5" w:rsidP="00454BA3">
            <w:pPr>
              <w:cnfStyle w:val="000000000000"/>
            </w:pPr>
            <w:r w:rsidRPr="00356F58">
              <w:t xml:space="preserve">Vytvorenie zápisnice č. </w:t>
            </w:r>
            <w:r w:rsidR="00454BA3">
              <w:t>8</w:t>
            </w:r>
          </w:p>
        </w:tc>
        <w:tc>
          <w:tcPr>
            <w:tcW w:w="1527" w:type="dxa"/>
          </w:tcPr>
          <w:p w:rsidR="00C014C5" w:rsidRPr="00356F58" w:rsidRDefault="00C014C5" w:rsidP="00C014C5">
            <w:pPr>
              <w:cnfStyle w:val="000000000000"/>
            </w:pPr>
            <w:r w:rsidRPr="00356F58">
              <w:t>Mišo J.</w:t>
            </w:r>
          </w:p>
        </w:tc>
        <w:tc>
          <w:tcPr>
            <w:tcW w:w="1527" w:type="dxa"/>
          </w:tcPr>
          <w:p w:rsidR="00C014C5" w:rsidRPr="00356F58" w:rsidRDefault="00C014C5" w:rsidP="00C014C5">
            <w:pPr>
              <w:cnfStyle w:val="000000000000"/>
            </w:pPr>
            <w:r w:rsidRPr="00356F58">
              <w:t>21.10.2009</w:t>
            </w:r>
          </w:p>
        </w:tc>
        <w:tc>
          <w:tcPr>
            <w:tcW w:w="1527" w:type="dxa"/>
          </w:tcPr>
          <w:p w:rsidR="00C014C5" w:rsidRPr="00356F58" w:rsidRDefault="00C014C5" w:rsidP="00C014C5">
            <w:pPr>
              <w:cnfStyle w:val="000000000000"/>
            </w:pPr>
            <w:r w:rsidRPr="00356F58">
              <w:t>28.10.2009</w:t>
            </w:r>
          </w:p>
        </w:tc>
        <w:tc>
          <w:tcPr>
            <w:tcW w:w="1515" w:type="dxa"/>
          </w:tcPr>
          <w:p w:rsidR="00C014C5" w:rsidRPr="00356F58" w:rsidRDefault="00C014C5">
            <w:pPr>
              <w:cnfStyle w:val="000000000000"/>
            </w:pPr>
            <w:r w:rsidRPr="00356F58">
              <w:t>Splnená</w:t>
            </w:r>
          </w:p>
        </w:tc>
      </w:tr>
    </w:tbl>
    <w:p w:rsidR="00AF1D13" w:rsidRPr="00356F58" w:rsidRDefault="00AF1D13" w:rsidP="008E2ABC">
      <w:pPr>
        <w:sectPr w:rsidR="00AF1D13" w:rsidRPr="00356F58" w:rsidSect="00130B0B">
          <w:headerReference w:type="default" r:id="rId16"/>
          <w:pgSz w:w="11907" w:h="16839" w:code="9"/>
          <w:pgMar w:top="1440" w:right="1440" w:bottom="1440" w:left="1440" w:header="720" w:footer="720" w:gutter="0"/>
          <w:cols w:space="720"/>
          <w:docGrid w:linePitch="360"/>
        </w:sectPr>
      </w:pPr>
    </w:p>
    <w:p w:rsidR="00C014C5" w:rsidRPr="00356F58" w:rsidRDefault="00C014C5" w:rsidP="00C014C5">
      <w:pPr>
        <w:pStyle w:val="Nadpis1"/>
      </w:pPr>
      <w:bookmarkStart w:id="11" w:name="_Toc248547442"/>
      <w:r w:rsidRPr="00356F58">
        <w:lastRenderedPageBreak/>
        <w:t>Úlohy členov tímu</w:t>
      </w:r>
      <w:bookmarkEnd w:id="11"/>
    </w:p>
    <w:p w:rsidR="00C014C5" w:rsidRPr="00356F58" w:rsidRDefault="00C014C5" w:rsidP="00C014C5">
      <w:pPr>
        <w:ind w:firstLine="432"/>
      </w:pPr>
      <w:r w:rsidRPr="00356F58">
        <w:t>V tejto kapitole je popísané rozdelenie rolí v tíme a zoznam povinností plynúcich z týchto rolí pre jednotlivých členov tímu. Rozdelenie úloh medzi jednotlivými členmi tímu sa vykonalo na prvom oficiálnom stretnutí tímu, kde s určili primárne zodpovednosti a role členov. Rozdelenie úloh bolo na základe preferencií jednotlivých členov tímu na základe demokratického hlasovania. Počas vývoja sa žiadna zmena nevykonala ohľadom rolí v tíme.</w:t>
      </w:r>
    </w:p>
    <w:p w:rsidR="00C014C5" w:rsidRPr="00356F58" w:rsidRDefault="00C014C5" w:rsidP="00C014C5">
      <w:pPr>
        <w:ind w:firstLine="432"/>
      </w:pPr>
      <w:r w:rsidRPr="00356F58">
        <w:t xml:space="preserve">Toto delenie rolí v tíme nie je striktné a platí dohoda medzi jednotlivými členmi tímu, že si navzájom pomáhame, ak sa niekto vyskytne v časovej tiesni alebo z iného dôvodu nestíha plniť svoje povinnosti plynúce z jeho roly. Prerozdelenie povinností člena tímu je na ochote ostatných členov podľa ich vyťaženosti alebo o rozdelení povinností rozhodne manažér tímu. Samotný štýl, akým spôsobom vyvíjame </w:t>
      </w:r>
      <w:r w:rsidR="00A84CFD" w:rsidRPr="00356F58">
        <w:t>IS núti každého člena tímu iteratívne prechádzať cez jednotlivé základné fázy životného cyklu vývoja softvéru bez ohľadu na jeho pozíciu. Čiže každý člen tímu musel spísať požiadavky na IS, musel analyzovať súčasný stav, musel prejsť cez fázu konceptualizácie a vytvoriť rôzne typy štrukturálnych a dynamických UML diagramov, musel navrhnúť dátový model a nakoniec implementovať obrazovky. Aby nevznikli konflikty, každý člen tímu spracoval určitý používateľský podhľad na IS. Identifikovali sme 7 rôznych používateľov v IS a spracovanie týchto pohľadov sme rozdelili medzi členmi nasledovných spôsobom:</w:t>
      </w:r>
    </w:p>
    <w:tbl>
      <w:tblPr>
        <w:tblStyle w:val="LightShading-Accent11"/>
        <w:tblW w:w="0" w:type="auto"/>
        <w:tblLook w:val="04A0"/>
      </w:tblPr>
      <w:tblGrid>
        <w:gridCol w:w="4621"/>
        <w:gridCol w:w="4622"/>
      </w:tblGrid>
      <w:tr w:rsidR="00A84CFD" w:rsidRPr="00356F58" w:rsidTr="00A84CFD">
        <w:trPr>
          <w:cnfStyle w:val="100000000000"/>
        </w:trPr>
        <w:tc>
          <w:tcPr>
            <w:cnfStyle w:val="001000000000"/>
            <w:tcW w:w="4621" w:type="dxa"/>
          </w:tcPr>
          <w:p w:rsidR="00A84CFD" w:rsidRPr="00356F58" w:rsidRDefault="00A84CFD" w:rsidP="00A84CFD">
            <w:r w:rsidRPr="00356F58">
              <w:t>Rola v IS</w:t>
            </w:r>
          </w:p>
        </w:tc>
        <w:tc>
          <w:tcPr>
            <w:tcW w:w="4622" w:type="dxa"/>
          </w:tcPr>
          <w:p w:rsidR="00A84CFD" w:rsidRPr="00356F58" w:rsidRDefault="00A84CFD" w:rsidP="007F7BF4">
            <w:pPr>
              <w:cnfStyle w:val="100000000000"/>
            </w:pPr>
            <w:r w:rsidRPr="00356F58">
              <w:t>Spracuje</w:t>
            </w:r>
          </w:p>
        </w:tc>
      </w:tr>
      <w:tr w:rsidR="00A84CFD" w:rsidRPr="00356F58" w:rsidTr="00A84CFD">
        <w:trPr>
          <w:cnfStyle w:val="000000100000"/>
        </w:trPr>
        <w:tc>
          <w:tcPr>
            <w:cnfStyle w:val="001000000000"/>
            <w:tcW w:w="4621" w:type="dxa"/>
          </w:tcPr>
          <w:p w:rsidR="00A84CFD" w:rsidRPr="00356F58" w:rsidRDefault="00A84CFD" w:rsidP="00A84CFD">
            <w:pPr>
              <w:rPr>
                <w:b w:val="0"/>
              </w:rPr>
            </w:pPr>
            <w:r w:rsidRPr="00356F58">
              <w:rPr>
                <w:b w:val="0"/>
              </w:rPr>
              <w:t>pohľad študenta</w:t>
            </w:r>
          </w:p>
        </w:tc>
        <w:tc>
          <w:tcPr>
            <w:tcW w:w="4622" w:type="dxa"/>
          </w:tcPr>
          <w:p w:rsidR="00A84CFD" w:rsidRPr="00356F58" w:rsidRDefault="00A84CFD" w:rsidP="007F7BF4">
            <w:pPr>
              <w:cnfStyle w:val="000000100000"/>
            </w:pPr>
            <w:r w:rsidRPr="00356F58">
              <w:t>Zoli Harsányi</w:t>
            </w:r>
          </w:p>
        </w:tc>
      </w:tr>
      <w:tr w:rsidR="00A84CFD" w:rsidRPr="00356F58" w:rsidTr="00A84CFD">
        <w:tc>
          <w:tcPr>
            <w:cnfStyle w:val="001000000000"/>
            <w:tcW w:w="4621" w:type="dxa"/>
          </w:tcPr>
          <w:p w:rsidR="00A84CFD" w:rsidRPr="00356F58" w:rsidRDefault="00A84CFD" w:rsidP="00A84CFD">
            <w:pPr>
              <w:rPr>
                <w:b w:val="0"/>
              </w:rPr>
            </w:pPr>
            <w:r w:rsidRPr="00356F58">
              <w:rPr>
                <w:b w:val="0"/>
              </w:rPr>
              <w:t>pohľad škola</w:t>
            </w:r>
          </w:p>
        </w:tc>
        <w:tc>
          <w:tcPr>
            <w:tcW w:w="4622" w:type="dxa"/>
          </w:tcPr>
          <w:p w:rsidR="00A84CFD" w:rsidRPr="00356F58" w:rsidRDefault="00A84CFD" w:rsidP="007F7BF4">
            <w:pPr>
              <w:cnfStyle w:val="000000000000"/>
            </w:pPr>
            <w:r w:rsidRPr="00356F58">
              <w:t>Števo Sabo</w:t>
            </w:r>
          </w:p>
        </w:tc>
      </w:tr>
      <w:tr w:rsidR="00A84CFD" w:rsidRPr="00356F58" w:rsidTr="00A84CFD">
        <w:trPr>
          <w:cnfStyle w:val="000000100000"/>
        </w:trPr>
        <w:tc>
          <w:tcPr>
            <w:cnfStyle w:val="001000000000"/>
            <w:tcW w:w="4621" w:type="dxa"/>
          </w:tcPr>
          <w:p w:rsidR="00A84CFD" w:rsidRPr="00356F58" w:rsidRDefault="00A84CFD" w:rsidP="00A84CFD">
            <w:pPr>
              <w:rPr>
                <w:b w:val="0"/>
              </w:rPr>
            </w:pPr>
            <w:r w:rsidRPr="00356F58">
              <w:rPr>
                <w:b w:val="0"/>
              </w:rPr>
              <w:t>pohľad zriadovateľ systému (FIIT)</w:t>
            </w:r>
          </w:p>
        </w:tc>
        <w:tc>
          <w:tcPr>
            <w:tcW w:w="4622" w:type="dxa"/>
          </w:tcPr>
          <w:p w:rsidR="00A84CFD" w:rsidRPr="00356F58" w:rsidRDefault="00A84CFD" w:rsidP="007F7BF4">
            <w:pPr>
              <w:cnfStyle w:val="000000100000"/>
            </w:pPr>
            <w:r w:rsidRPr="00356F58">
              <w:t>Mišo Hošak</w:t>
            </w:r>
          </w:p>
        </w:tc>
      </w:tr>
      <w:tr w:rsidR="00A84CFD" w:rsidRPr="00356F58" w:rsidTr="00A84CFD">
        <w:tc>
          <w:tcPr>
            <w:cnfStyle w:val="001000000000"/>
            <w:tcW w:w="4621" w:type="dxa"/>
          </w:tcPr>
          <w:p w:rsidR="00A84CFD" w:rsidRPr="00356F58" w:rsidRDefault="00A84CFD" w:rsidP="00A84CFD">
            <w:pPr>
              <w:rPr>
                <w:b w:val="0"/>
              </w:rPr>
            </w:pPr>
            <w:r w:rsidRPr="00356F58">
              <w:rPr>
                <w:b w:val="0"/>
              </w:rPr>
              <w:t>pohľad návštevník</w:t>
            </w:r>
          </w:p>
        </w:tc>
        <w:tc>
          <w:tcPr>
            <w:tcW w:w="4622" w:type="dxa"/>
          </w:tcPr>
          <w:p w:rsidR="00A84CFD" w:rsidRPr="00356F58" w:rsidRDefault="00A84CFD" w:rsidP="007F7BF4">
            <w:pPr>
              <w:cnfStyle w:val="000000000000"/>
            </w:pPr>
            <w:r w:rsidRPr="00356F58">
              <w:t>Zoli Harsányi</w:t>
            </w:r>
          </w:p>
        </w:tc>
      </w:tr>
      <w:tr w:rsidR="00A84CFD" w:rsidRPr="00356F58" w:rsidTr="00A84CFD">
        <w:trPr>
          <w:cnfStyle w:val="000000100000"/>
        </w:trPr>
        <w:tc>
          <w:tcPr>
            <w:cnfStyle w:val="001000000000"/>
            <w:tcW w:w="4621" w:type="dxa"/>
          </w:tcPr>
          <w:p w:rsidR="00A84CFD" w:rsidRPr="00356F58" w:rsidRDefault="00A84CFD" w:rsidP="00A84CFD">
            <w:pPr>
              <w:rPr>
                <w:b w:val="0"/>
              </w:rPr>
            </w:pPr>
            <w:r w:rsidRPr="00356F58">
              <w:rPr>
                <w:b w:val="0"/>
              </w:rPr>
              <w:t>pohľad učiteľ</w:t>
            </w:r>
          </w:p>
        </w:tc>
        <w:tc>
          <w:tcPr>
            <w:tcW w:w="4622" w:type="dxa"/>
          </w:tcPr>
          <w:p w:rsidR="00A84CFD" w:rsidRPr="00356F58" w:rsidRDefault="00A84CFD" w:rsidP="007F7BF4">
            <w:pPr>
              <w:cnfStyle w:val="000000100000"/>
            </w:pPr>
            <w:r w:rsidRPr="00356F58">
              <w:t>Mišo Jesenský</w:t>
            </w:r>
          </w:p>
        </w:tc>
      </w:tr>
      <w:tr w:rsidR="00A84CFD" w:rsidRPr="00356F58" w:rsidTr="00A84CFD">
        <w:tc>
          <w:tcPr>
            <w:cnfStyle w:val="001000000000"/>
            <w:tcW w:w="4621" w:type="dxa"/>
          </w:tcPr>
          <w:p w:rsidR="00A84CFD" w:rsidRPr="00356F58" w:rsidRDefault="00A84CFD" w:rsidP="00A84CFD">
            <w:pPr>
              <w:rPr>
                <w:b w:val="0"/>
              </w:rPr>
            </w:pPr>
            <w:r w:rsidRPr="00356F58">
              <w:rPr>
                <w:b w:val="0"/>
              </w:rPr>
              <w:t>pohľad rodič</w:t>
            </w:r>
          </w:p>
        </w:tc>
        <w:tc>
          <w:tcPr>
            <w:tcW w:w="4622" w:type="dxa"/>
          </w:tcPr>
          <w:p w:rsidR="00A84CFD" w:rsidRPr="00356F58" w:rsidRDefault="00A84CFD" w:rsidP="007F7BF4">
            <w:pPr>
              <w:cnfStyle w:val="000000000000"/>
            </w:pPr>
            <w:r w:rsidRPr="00356F58">
              <w:t>Laco Malacký-Bakay</w:t>
            </w:r>
          </w:p>
        </w:tc>
      </w:tr>
      <w:tr w:rsidR="00A84CFD" w:rsidRPr="00356F58" w:rsidTr="00A84CFD">
        <w:trPr>
          <w:cnfStyle w:val="000000100000"/>
        </w:trPr>
        <w:tc>
          <w:tcPr>
            <w:cnfStyle w:val="001000000000"/>
            <w:tcW w:w="4621" w:type="dxa"/>
          </w:tcPr>
          <w:p w:rsidR="00A84CFD" w:rsidRPr="00356F58" w:rsidRDefault="00A84CFD" w:rsidP="00A84CFD">
            <w:pPr>
              <w:rPr>
                <w:b w:val="0"/>
              </w:rPr>
            </w:pPr>
            <w:r w:rsidRPr="00356F58">
              <w:rPr>
                <w:b w:val="0"/>
              </w:rPr>
              <w:t>pohľad externý vedúci súťaže</w:t>
            </w:r>
          </w:p>
        </w:tc>
        <w:tc>
          <w:tcPr>
            <w:tcW w:w="4622" w:type="dxa"/>
          </w:tcPr>
          <w:p w:rsidR="00A84CFD" w:rsidRPr="00356F58" w:rsidRDefault="00A84CFD" w:rsidP="00A84CFD">
            <w:pPr>
              <w:cnfStyle w:val="000000100000"/>
            </w:pPr>
            <w:r w:rsidRPr="00356F58">
              <w:t>Juro Spusta</w:t>
            </w:r>
          </w:p>
        </w:tc>
      </w:tr>
    </w:tbl>
    <w:p w:rsidR="00A84CFD" w:rsidRPr="00356F58" w:rsidRDefault="00A84CFD" w:rsidP="00A84CFD"/>
    <w:p w:rsidR="00C014C5" w:rsidRPr="00356F58" w:rsidRDefault="00754CAA" w:rsidP="00E46EFC">
      <w:pPr>
        <w:pStyle w:val="Nadpis2"/>
      </w:pPr>
      <w:bookmarkStart w:id="12" w:name="_Toc248547443"/>
      <w:r w:rsidRPr="00356F58">
        <w:t>Role</w:t>
      </w:r>
      <w:r w:rsidR="00460CAB" w:rsidRPr="00356F58">
        <w:t>,</w:t>
      </w:r>
      <w:r w:rsidRPr="00356F58">
        <w:t xml:space="preserve"> primárne zodpovednosti</w:t>
      </w:r>
      <w:r w:rsidR="00460CAB" w:rsidRPr="00356F58">
        <w:t xml:space="preserve"> a dlhodobé úlohy</w:t>
      </w:r>
      <w:r w:rsidRPr="00356F58">
        <w:t xml:space="preserve"> členov</w:t>
      </w:r>
      <w:bookmarkEnd w:id="12"/>
    </w:p>
    <w:p w:rsidR="00754CAA" w:rsidRPr="00356F58" w:rsidRDefault="00754044" w:rsidP="00E46EFC">
      <w:pPr>
        <w:pStyle w:val="Nadpis3"/>
      </w:pPr>
      <w:bookmarkStart w:id="13" w:name="_Toc248547444"/>
      <w:r w:rsidRPr="00356F58">
        <w:t>Vedúci tímu:</w:t>
      </w:r>
      <w:r w:rsidR="008A50E6" w:rsidRPr="00356F58">
        <w:t xml:space="preserve"> </w:t>
      </w:r>
      <w:r w:rsidRPr="00356F58">
        <w:t>Bc. Zoltán Harsányi</w:t>
      </w:r>
      <w:bookmarkEnd w:id="13"/>
    </w:p>
    <w:p w:rsidR="00754044" w:rsidRPr="00356F58" w:rsidRDefault="00754044" w:rsidP="008A50E6">
      <w:pPr>
        <w:pStyle w:val="Odsekzoznamu"/>
        <w:numPr>
          <w:ilvl w:val="0"/>
          <w:numId w:val="13"/>
        </w:numPr>
        <w:spacing w:line="276" w:lineRule="auto"/>
        <w:ind w:left="1080"/>
        <w:rPr>
          <w:rFonts w:asciiTheme="minorHAnsi" w:hAnsiTheme="minorHAnsi"/>
          <w:sz w:val="22"/>
          <w:szCs w:val="22"/>
        </w:rPr>
      </w:pPr>
      <w:r w:rsidRPr="00356F58">
        <w:rPr>
          <w:rFonts w:asciiTheme="minorHAnsi" w:hAnsiTheme="minorHAnsi"/>
          <w:sz w:val="22"/>
          <w:szCs w:val="22"/>
        </w:rPr>
        <w:t>motivácia členov tímu</w:t>
      </w:r>
    </w:p>
    <w:p w:rsidR="00754044" w:rsidRPr="00356F58" w:rsidRDefault="00754044" w:rsidP="008A50E6">
      <w:pPr>
        <w:pStyle w:val="Odsekzoznamu"/>
        <w:numPr>
          <w:ilvl w:val="0"/>
          <w:numId w:val="13"/>
        </w:numPr>
        <w:spacing w:line="276" w:lineRule="auto"/>
        <w:ind w:left="1080"/>
        <w:rPr>
          <w:rFonts w:asciiTheme="minorHAnsi" w:hAnsiTheme="minorHAnsi"/>
          <w:sz w:val="22"/>
          <w:szCs w:val="22"/>
        </w:rPr>
      </w:pPr>
      <w:r w:rsidRPr="00356F58">
        <w:rPr>
          <w:rFonts w:asciiTheme="minorHAnsi" w:hAnsiTheme="minorHAnsi"/>
          <w:sz w:val="22"/>
          <w:szCs w:val="22"/>
        </w:rPr>
        <w:t>riešenie konfliktných situácií</w:t>
      </w:r>
    </w:p>
    <w:p w:rsidR="00754044" w:rsidRPr="00356F58" w:rsidRDefault="00754044" w:rsidP="008A50E6">
      <w:pPr>
        <w:pStyle w:val="Odsekzoznamu"/>
        <w:numPr>
          <w:ilvl w:val="0"/>
          <w:numId w:val="13"/>
        </w:numPr>
        <w:spacing w:line="276" w:lineRule="auto"/>
        <w:ind w:left="1080"/>
        <w:rPr>
          <w:rFonts w:asciiTheme="minorHAnsi" w:hAnsiTheme="minorHAnsi"/>
          <w:sz w:val="22"/>
          <w:szCs w:val="22"/>
        </w:rPr>
      </w:pPr>
      <w:r w:rsidRPr="00356F58">
        <w:rPr>
          <w:rFonts w:asciiTheme="minorHAnsi" w:hAnsiTheme="minorHAnsi"/>
          <w:sz w:val="22"/>
          <w:szCs w:val="22"/>
        </w:rPr>
        <w:t>komunikácia s vedúcim a zadávateľom projektu</w:t>
      </w:r>
    </w:p>
    <w:p w:rsidR="00754044" w:rsidRPr="00356F58" w:rsidRDefault="00754044" w:rsidP="008A50E6">
      <w:pPr>
        <w:pStyle w:val="Odsekzoznamu"/>
        <w:numPr>
          <w:ilvl w:val="0"/>
          <w:numId w:val="13"/>
        </w:numPr>
        <w:spacing w:line="276" w:lineRule="auto"/>
        <w:ind w:left="1080"/>
        <w:rPr>
          <w:rFonts w:asciiTheme="minorHAnsi" w:hAnsiTheme="minorHAnsi"/>
          <w:sz w:val="22"/>
          <w:szCs w:val="22"/>
        </w:rPr>
      </w:pPr>
      <w:r w:rsidRPr="00356F58">
        <w:rPr>
          <w:rFonts w:asciiTheme="minorHAnsi" w:hAnsiTheme="minorHAnsi"/>
          <w:sz w:val="22"/>
          <w:szCs w:val="22"/>
        </w:rPr>
        <w:t>dohľad nad plnením úloh</w:t>
      </w:r>
    </w:p>
    <w:p w:rsidR="00754044" w:rsidRPr="00356F58" w:rsidRDefault="00754044" w:rsidP="008A50E6">
      <w:pPr>
        <w:pStyle w:val="Odsekzoznamu"/>
        <w:numPr>
          <w:ilvl w:val="0"/>
          <w:numId w:val="13"/>
        </w:numPr>
        <w:spacing w:line="276" w:lineRule="auto"/>
        <w:ind w:left="1080"/>
      </w:pPr>
      <w:r w:rsidRPr="00356F58">
        <w:rPr>
          <w:rFonts w:asciiTheme="minorHAnsi" w:hAnsiTheme="minorHAnsi"/>
          <w:sz w:val="22"/>
          <w:szCs w:val="22"/>
        </w:rPr>
        <w:t>schválenie úloh</w:t>
      </w:r>
    </w:p>
    <w:p w:rsidR="00460CAB" w:rsidRPr="00356F58" w:rsidRDefault="00460CAB" w:rsidP="008A50E6">
      <w:pPr>
        <w:pStyle w:val="Odsekzoznamu"/>
        <w:numPr>
          <w:ilvl w:val="0"/>
          <w:numId w:val="13"/>
        </w:numPr>
        <w:spacing w:line="276" w:lineRule="auto"/>
        <w:ind w:left="1080"/>
      </w:pPr>
      <w:r w:rsidRPr="00356F58">
        <w:rPr>
          <w:rFonts w:asciiTheme="minorHAnsi" w:hAnsiTheme="minorHAnsi"/>
          <w:sz w:val="22"/>
          <w:szCs w:val="22"/>
        </w:rPr>
        <w:t>tvorba a aktualizácia tímovej stránky</w:t>
      </w:r>
    </w:p>
    <w:p w:rsidR="00754044" w:rsidRPr="00356F58" w:rsidRDefault="00754044" w:rsidP="00E46EFC">
      <w:pPr>
        <w:pStyle w:val="Nadpis3"/>
      </w:pPr>
      <w:bookmarkStart w:id="14" w:name="_Toc248547445"/>
      <w:r w:rsidRPr="00356F58">
        <w:t>Manažér vývoja:</w:t>
      </w:r>
      <w:r w:rsidR="008A50E6" w:rsidRPr="00356F58">
        <w:t xml:space="preserve"> </w:t>
      </w:r>
      <w:r w:rsidRPr="00356F58">
        <w:t>Bc. Štefan Sabo</w:t>
      </w:r>
      <w:bookmarkEnd w:id="14"/>
    </w:p>
    <w:p w:rsidR="00754044" w:rsidRPr="00356F58" w:rsidRDefault="000D331D" w:rsidP="00754044">
      <w:pPr>
        <w:pStyle w:val="Odsekzoznamu"/>
        <w:numPr>
          <w:ilvl w:val="0"/>
          <w:numId w:val="11"/>
        </w:numPr>
        <w:spacing w:line="276" w:lineRule="auto"/>
        <w:ind w:left="1080"/>
        <w:rPr>
          <w:rFonts w:asciiTheme="minorHAnsi" w:hAnsiTheme="minorHAnsi"/>
          <w:sz w:val="22"/>
          <w:szCs w:val="22"/>
        </w:rPr>
      </w:pPr>
      <w:r w:rsidRPr="00356F58">
        <w:rPr>
          <w:rFonts w:asciiTheme="minorHAnsi" w:hAnsiTheme="minorHAnsi"/>
          <w:sz w:val="22"/>
          <w:szCs w:val="22"/>
        </w:rPr>
        <w:t>navrhovanie technológií na vývoj</w:t>
      </w:r>
    </w:p>
    <w:p w:rsidR="00754044" w:rsidRPr="00356F58" w:rsidRDefault="000D331D" w:rsidP="00754044">
      <w:pPr>
        <w:pStyle w:val="Odsekzoznamu"/>
        <w:numPr>
          <w:ilvl w:val="0"/>
          <w:numId w:val="11"/>
        </w:numPr>
        <w:spacing w:line="276" w:lineRule="auto"/>
        <w:ind w:left="1080"/>
        <w:rPr>
          <w:rFonts w:asciiTheme="minorHAnsi" w:hAnsiTheme="minorHAnsi"/>
          <w:sz w:val="22"/>
          <w:szCs w:val="22"/>
        </w:rPr>
      </w:pPr>
      <w:r w:rsidRPr="00356F58">
        <w:rPr>
          <w:rFonts w:asciiTheme="minorHAnsi" w:hAnsiTheme="minorHAnsi"/>
          <w:sz w:val="22"/>
          <w:szCs w:val="22"/>
        </w:rPr>
        <w:t>plánovanie vývoja</w:t>
      </w:r>
    </w:p>
    <w:p w:rsidR="00754044" w:rsidRPr="00356F58" w:rsidRDefault="000D331D" w:rsidP="00754044">
      <w:pPr>
        <w:pStyle w:val="Odsekzoznamu"/>
        <w:numPr>
          <w:ilvl w:val="0"/>
          <w:numId w:val="11"/>
        </w:numPr>
        <w:spacing w:line="276" w:lineRule="auto"/>
        <w:ind w:left="1080"/>
        <w:rPr>
          <w:rFonts w:asciiTheme="minorHAnsi" w:hAnsiTheme="minorHAnsi"/>
          <w:sz w:val="22"/>
          <w:szCs w:val="22"/>
        </w:rPr>
      </w:pPr>
      <w:r w:rsidRPr="00356F58">
        <w:rPr>
          <w:rFonts w:asciiTheme="minorHAnsi" w:hAnsiTheme="minorHAnsi"/>
          <w:sz w:val="22"/>
          <w:szCs w:val="22"/>
        </w:rPr>
        <w:t>dohľad nad dodržaním kvality vyvíjaného produktu</w:t>
      </w:r>
    </w:p>
    <w:p w:rsidR="00754044" w:rsidRPr="00356F58" w:rsidRDefault="000D331D" w:rsidP="00754044">
      <w:pPr>
        <w:pStyle w:val="Odsekzoznamu"/>
        <w:numPr>
          <w:ilvl w:val="0"/>
          <w:numId w:val="11"/>
        </w:numPr>
        <w:spacing w:line="276" w:lineRule="auto"/>
        <w:ind w:left="1080"/>
        <w:rPr>
          <w:rFonts w:asciiTheme="minorHAnsi" w:hAnsiTheme="minorHAnsi"/>
          <w:sz w:val="22"/>
          <w:szCs w:val="22"/>
        </w:rPr>
      </w:pPr>
      <w:r w:rsidRPr="00356F58">
        <w:rPr>
          <w:rFonts w:asciiTheme="minorHAnsi" w:hAnsiTheme="minorHAnsi"/>
          <w:sz w:val="22"/>
          <w:szCs w:val="22"/>
        </w:rPr>
        <w:t>dohľad na</w:t>
      </w:r>
      <w:r w:rsidR="008A50E6" w:rsidRPr="00356F58">
        <w:rPr>
          <w:rFonts w:asciiTheme="minorHAnsi" w:hAnsiTheme="minorHAnsi"/>
          <w:sz w:val="22"/>
          <w:szCs w:val="22"/>
        </w:rPr>
        <w:t>d činnosťami súvisiacimi s vývojom</w:t>
      </w:r>
    </w:p>
    <w:p w:rsidR="008A50E6" w:rsidRPr="00356F58" w:rsidRDefault="008A50E6" w:rsidP="00E46EFC">
      <w:pPr>
        <w:pStyle w:val="Nadpis3"/>
      </w:pPr>
      <w:bookmarkStart w:id="15" w:name="_Toc248547446"/>
      <w:r w:rsidRPr="00356F58">
        <w:lastRenderedPageBreak/>
        <w:t>Manažér plánovania: Bc. Michal Jesenský</w:t>
      </w:r>
      <w:bookmarkEnd w:id="15"/>
    </w:p>
    <w:p w:rsidR="008A50E6" w:rsidRPr="00356F58" w:rsidRDefault="008A50E6" w:rsidP="008A50E6">
      <w:pPr>
        <w:pStyle w:val="Zoznamzkladn"/>
      </w:pPr>
      <w:r w:rsidRPr="00356F58">
        <w:t>vytváranie plánu pre tím</w:t>
      </w:r>
    </w:p>
    <w:p w:rsidR="008A50E6" w:rsidRPr="00356F58" w:rsidRDefault="008A50E6" w:rsidP="008A50E6">
      <w:pPr>
        <w:pStyle w:val="Zoznamzkladn"/>
      </w:pPr>
      <w:r w:rsidRPr="00356F58">
        <w:t>vyhodnocovanie plnenia plánu</w:t>
      </w:r>
    </w:p>
    <w:p w:rsidR="008A50E6" w:rsidRPr="00356F58" w:rsidRDefault="008A50E6" w:rsidP="008A50E6">
      <w:pPr>
        <w:pStyle w:val="Zoznamzkladn"/>
      </w:pPr>
      <w:r w:rsidRPr="00356F58">
        <w:t>tvorenie dokumentácie súvisiacej s</w:t>
      </w:r>
      <w:r w:rsidR="004B3EDE" w:rsidRPr="00356F58">
        <w:t> </w:t>
      </w:r>
      <w:r w:rsidRPr="00356F58">
        <w:t>plánovaním</w:t>
      </w:r>
    </w:p>
    <w:p w:rsidR="004B3EDE" w:rsidRPr="00356F58" w:rsidRDefault="004B3EDE" w:rsidP="008A50E6">
      <w:pPr>
        <w:pStyle w:val="Zoznamzkladn"/>
      </w:pPr>
      <w:r w:rsidRPr="00356F58">
        <w:t>zadávanie plánov do Redmine</w:t>
      </w:r>
    </w:p>
    <w:p w:rsidR="008A50E6" w:rsidRPr="00356F58" w:rsidRDefault="008A50E6" w:rsidP="00E46EFC">
      <w:pPr>
        <w:pStyle w:val="Nadpis3"/>
      </w:pPr>
      <w:bookmarkStart w:id="16" w:name="_Toc248547447"/>
      <w:r w:rsidRPr="00356F58">
        <w:t>Manažér kvality: Bc. Ladislav Malacký-Bakay</w:t>
      </w:r>
      <w:bookmarkEnd w:id="16"/>
    </w:p>
    <w:p w:rsidR="008A50E6" w:rsidRPr="00356F58" w:rsidRDefault="008A50E6" w:rsidP="005B036E">
      <w:pPr>
        <w:pStyle w:val="Zoznamzkladn"/>
      </w:pPr>
      <w:r w:rsidRPr="00356F58">
        <w:t>dohľad nad vytvorením produktu požadovanej kvality</w:t>
      </w:r>
    </w:p>
    <w:p w:rsidR="008A50E6" w:rsidRPr="00356F58" w:rsidRDefault="008A50E6" w:rsidP="005B036E">
      <w:pPr>
        <w:pStyle w:val="Zoznamzkladn"/>
      </w:pPr>
      <w:r w:rsidRPr="00356F58">
        <w:t>testovanie vytváraného produktu</w:t>
      </w:r>
    </w:p>
    <w:p w:rsidR="008A50E6" w:rsidRPr="00356F58" w:rsidRDefault="008A50E6" w:rsidP="005B036E">
      <w:pPr>
        <w:pStyle w:val="Zoznamzkladn"/>
      </w:pPr>
      <w:r w:rsidRPr="00356F58">
        <w:t>tvorenie dokumentácie súvisiacej s kvalitou produktu a testovaním</w:t>
      </w:r>
    </w:p>
    <w:p w:rsidR="008A50E6" w:rsidRPr="00356F58" w:rsidRDefault="008A50E6" w:rsidP="00E46EFC">
      <w:pPr>
        <w:pStyle w:val="Nadpis3"/>
      </w:pPr>
      <w:bookmarkStart w:id="17" w:name="_Toc248547448"/>
      <w:r w:rsidRPr="00356F58">
        <w:t>Manažér podporných metód: Bc. Juraj Spusta</w:t>
      </w:r>
      <w:bookmarkEnd w:id="17"/>
    </w:p>
    <w:p w:rsidR="008A50E6" w:rsidRPr="00356F58" w:rsidRDefault="004B3EDE" w:rsidP="005B036E">
      <w:pPr>
        <w:pStyle w:val="Zoznamzkladn"/>
      </w:pPr>
      <w:r w:rsidRPr="00356F58">
        <w:t>manažment servera Winterm</w:t>
      </w:r>
    </w:p>
    <w:p w:rsidR="008A50E6" w:rsidRPr="00356F58" w:rsidRDefault="004B3EDE" w:rsidP="005B036E">
      <w:pPr>
        <w:pStyle w:val="Zoznamzkladn"/>
      </w:pPr>
      <w:r w:rsidRPr="00356F58">
        <w:t>manažment nástroja Redmine</w:t>
      </w:r>
    </w:p>
    <w:p w:rsidR="008A50E6" w:rsidRPr="00356F58" w:rsidRDefault="004B3EDE" w:rsidP="005B036E">
      <w:pPr>
        <w:pStyle w:val="Zoznamzkladn"/>
      </w:pPr>
      <w:r w:rsidRPr="00356F58">
        <w:t>manažment nástroja SVN</w:t>
      </w:r>
    </w:p>
    <w:p w:rsidR="008A50E6" w:rsidRPr="00356F58" w:rsidRDefault="004B3EDE" w:rsidP="005B036E">
      <w:pPr>
        <w:pStyle w:val="Zoznamzkladn"/>
      </w:pPr>
      <w:r w:rsidRPr="00356F58">
        <w:t>zabezpečenie fungovania podporných prostriedkov na serveri Winterm</w:t>
      </w:r>
    </w:p>
    <w:p w:rsidR="008A50E6" w:rsidRPr="00356F58" w:rsidRDefault="008A50E6" w:rsidP="00E46EFC">
      <w:pPr>
        <w:pStyle w:val="Nadpis3"/>
      </w:pPr>
      <w:bookmarkStart w:id="18" w:name="_Toc248547449"/>
      <w:r w:rsidRPr="00356F58">
        <w:t>Manažér dokumentovania: Bc. Michal Hošak</w:t>
      </w:r>
      <w:bookmarkEnd w:id="18"/>
    </w:p>
    <w:p w:rsidR="008A50E6" w:rsidRPr="00356F58" w:rsidRDefault="008A50E6" w:rsidP="005B036E">
      <w:pPr>
        <w:pStyle w:val="Zoznamzkladn"/>
      </w:pPr>
      <w:r w:rsidRPr="00356F58">
        <w:t>tvorba šablón dokumentov</w:t>
      </w:r>
    </w:p>
    <w:p w:rsidR="008A50E6" w:rsidRPr="00356F58" w:rsidRDefault="008A50E6" w:rsidP="005B036E">
      <w:pPr>
        <w:pStyle w:val="Zoznamzkladn"/>
      </w:pPr>
      <w:r w:rsidRPr="00356F58">
        <w:t>zbieranie a archivovanie vytvorenej dokumentácie</w:t>
      </w:r>
    </w:p>
    <w:p w:rsidR="008A50E6" w:rsidRPr="00356F58" w:rsidRDefault="008A50E6" w:rsidP="005B036E">
      <w:pPr>
        <w:pStyle w:val="Zoznamzkladn"/>
      </w:pPr>
      <w:r w:rsidRPr="00356F58">
        <w:t>zadávanie úloh súvisiacich s tvorbou dokumentácie</w:t>
      </w:r>
    </w:p>
    <w:p w:rsidR="008A50E6" w:rsidRPr="00356F58" w:rsidRDefault="008A50E6" w:rsidP="005B036E">
      <w:pPr>
        <w:pStyle w:val="Zoznamzkladn"/>
      </w:pPr>
      <w:r w:rsidRPr="00356F58">
        <w:t>zjednocovanie dokumentácie z vytvorených dokumentov</w:t>
      </w:r>
    </w:p>
    <w:p w:rsidR="00754044" w:rsidRPr="00356F58" w:rsidRDefault="008173FA" w:rsidP="00E46EFC">
      <w:pPr>
        <w:pStyle w:val="Nadpis2"/>
      </w:pPr>
      <w:bookmarkStart w:id="19" w:name="_Toc248547450"/>
      <w:r w:rsidRPr="00356F58">
        <w:t>Autorstvo častí dokumentácie</w:t>
      </w:r>
      <w:bookmarkEnd w:id="19"/>
    </w:p>
    <w:p w:rsidR="007F7BF4" w:rsidRPr="00356F58" w:rsidRDefault="007F7BF4" w:rsidP="007F7BF4">
      <w:pPr>
        <w:ind w:firstLine="324"/>
      </w:pPr>
      <w:r w:rsidRPr="00356F58">
        <w:t>Táto kapitola obsahuje tabuľku s uvedením autorstva jednotlivých častí dokumentácie. Autorom sa myslí člen tímu, ktorý vytvoril dokument, z ktorého sa vychádzalo pri tvorbe dokumentácie</w:t>
      </w:r>
    </w:p>
    <w:tbl>
      <w:tblPr>
        <w:tblStyle w:val="LightShading-Accent11"/>
        <w:tblW w:w="0" w:type="auto"/>
        <w:tblLook w:val="04A0"/>
      </w:tblPr>
      <w:tblGrid>
        <w:gridCol w:w="3081"/>
        <w:gridCol w:w="3081"/>
        <w:gridCol w:w="3081"/>
      </w:tblGrid>
      <w:tr w:rsidR="007F7BF4" w:rsidRPr="00356F58" w:rsidTr="00BD5F75">
        <w:trPr>
          <w:cnfStyle w:val="100000000000"/>
        </w:trPr>
        <w:tc>
          <w:tcPr>
            <w:cnfStyle w:val="001000000000"/>
            <w:tcW w:w="3081" w:type="dxa"/>
          </w:tcPr>
          <w:p w:rsidR="007F7BF4" w:rsidRPr="00356F58" w:rsidRDefault="007F7BF4" w:rsidP="008173FA">
            <w:r w:rsidRPr="00356F58">
              <w:t>Dokument</w:t>
            </w:r>
          </w:p>
        </w:tc>
        <w:tc>
          <w:tcPr>
            <w:tcW w:w="3081" w:type="dxa"/>
          </w:tcPr>
          <w:p w:rsidR="007F7BF4" w:rsidRPr="00356F58" w:rsidRDefault="007F7BF4" w:rsidP="008173FA">
            <w:pPr>
              <w:cnfStyle w:val="100000000000"/>
            </w:pPr>
            <w:r w:rsidRPr="00356F58">
              <w:t>Kapitola</w:t>
            </w:r>
          </w:p>
        </w:tc>
        <w:tc>
          <w:tcPr>
            <w:tcW w:w="3081" w:type="dxa"/>
          </w:tcPr>
          <w:p w:rsidR="007F7BF4" w:rsidRPr="00356F58" w:rsidRDefault="007F7BF4" w:rsidP="008173FA">
            <w:pPr>
              <w:cnfStyle w:val="100000000000"/>
            </w:pPr>
            <w:r w:rsidRPr="00356F58">
              <w:t>Autor</w:t>
            </w:r>
          </w:p>
        </w:tc>
      </w:tr>
      <w:tr w:rsidR="007F7BF4" w:rsidRPr="00356F58" w:rsidTr="00BD5F75">
        <w:trPr>
          <w:cnfStyle w:val="000000100000"/>
        </w:trPr>
        <w:tc>
          <w:tcPr>
            <w:cnfStyle w:val="001000000000"/>
            <w:tcW w:w="3081" w:type="dxa"/>
            <w:vMerge w:val="restart"/>
            <w:tcBorders>
              <w:top w:val="single" w:sz="8" w:space="0" w:color="4F81BD" w:themeColor="accent1"/>
              <w:bottom w:val="nil"/>
            </w:tcBorders>
            <w:vAlign w:val="center"/>
          </w:tcPr>
          <w:p w:rsidR="007F7BF4" w:rsidRPr="00356F58" w:rsidRDefault="007F7BF4" w:rsidP="007F7BF4">
            <w:pPr>
              <w:jc w:val="left"/>
            </w:pPr>
            <w:r w:rsidRPr="00356F58">
              <w:t>Riadenie projektu</w:t>
            </w:r>
          </w:p>
        </w:tc>
        <w:tc>
          <w:tcPr>
            <w:tcW w:w="3081" w:type="dxa"/>
            <w:tcBorders>
              <w:top w:val="single" w:sz="8" w:space="0" w:color="4F81BD" w:themeColor="accent1"/>
              <w:bottom w:val="nil"/>
            </w:tcBorders>
          </w:tcPr>
          <w:p w:rsidR="007F7BF4" w:rsidRPr="00356F58" w:rsidRDefault="007F7BF4" w:rsidP="008173FA">
            <w:pPr>
              <w:cnfStyle w:val="000000100000"/>
            </w:pPr>
            <w:r w:rsidRPr="00356F58">
              <w:t>Kostra dokumentácie</w:t>
            </w:r>
          </w:p>
        </w:tc>
        <w:tc>
          <w:tcPr>
            <w:tcW w:w="3081" w:type="dxa"/>
            <w:tcBorders>
              <w:top w:val="single" w:sz="8" w:space="0" w:color="4F81BD" w:themeColor="accent1"/>
              <w:bottom w:val="nil"/>
            </w:tcBorders>
          </w:tcPr>
          <w:p w:rsidR="007F7BF4" w:rsidRPr="00356F58" w:rsidRDefault="007F7BF4" w:rsidP="008173FA">
            <w:pPr>
              <w:cnfStyle w:val="000000100000"/>
            </w:pPr>
            <w:r w:rsidRPr="00356F58">
              <w:t>Zoli Harsányi</w:t>
            </w:r>
          </w:p>
        </w:tc>
      </w:tr>
      <w:tr w:rsidR="007F7BF4" w:rsidRPr="00356F58" w:rsidTr="00BD5F75">
        <w:tc>
          <w:tcPr>
            <w:cnfStyle w:val="001000000000"/>
            <w:tcW w:w="3081" w:type="dxa"/>
            <w:vMerge/>
            <w:tcBorders>
              <w:top w:val="nil"/>
              <w:bottom w:val="nil"/>
            </w:tcBorders>
          </w:tcPr>
          <w:p w:rsidR="007F7BF4" w:rsidRPr="00356F58" w:rsidRDefault="007F7BF4" w:rsidP="008173FA">
            <w:pPr>
              <w:rPr>
                <w:b w:val="0"/>
              </w:rPr>
            </w:pPr>
          </w:p>
        </w:tc>
        <w:tc>
          <w:tcPr>
            <w:tcW w:w="3081" w:type="dxa"/>
            <w:tcBorders>
              <w:top w:val="nil"/>
              <w:bottom w:val="nil"/>
            </w:tcBorders>
          </w:tcPr>
          <w:p w:rsidR="007F7BF4" w:rsidRPr="00356F58" w:rsidRDefault="007F7BF4" w:rsidP="008173FA">
            <w:pPr>
              <w:cnfStyle w:val="000000000000"/>
            </w:pPr>
            <w:r w:rsidRPr="00356F58">
              <w:t>Úvod</w:t>
            </w:r>
          </w:p>
        </w:tc>
        <w:tc>
          <w:tcPr>
            <w:tcW w:w="3081" w:type="dxa"/>
            <w:tcBorders>
              <w:top w:val="nil"/>
              <w:bottom w:val="nil"/>
            </w:tcBorders>
          </w:tcPr>
          <w:p w:rsidR="007F7BF4" w:rsidRPr="00356F58" w:rsidRDefault="007F7BF4" w:rsidP="008173FA">
            <w:pPr>
              <w:cnfStyle w:val="000000000000"/>
            </w:pPr>
            <w:r w:rsidRPr="00356F58">
              <w:t>Zoli Harsányi</w:t>
            </w:r>
          </w:p>
        </w:tc>
      </w:tr>
      <w:tr w:rsidR="007F7BF4" w:rsidRPr="00356F58" w:rsidTr="00BD5F75">
        <w:trPr>
          <w:cnfStyle w:val="000000100000"/>
        </w:trPr>
        <w:tc>
          <w:tcPr>
            <w:cnfStyle w:val="001000000000"/>
            <w:tcW w:w="3081" w:type="dxa"/>
            <w:vMerge/>
            <w:tcBorders>
              <w:top w:val="nil"/>
              <w:bottom w:val="nil"/>
            </w:tcBorders>
          </w:tcPr>
          <w:p w:rsidR="007F7BF4" w:rsidRPr="00356F58" w:rsidRDefault="007F7BF4" w:rsidP="008173FA">
            <w:pPr>
              <w:rPr>
                <w:b w:val="0"/>
              </w:rPr>
            </w:pPr>
          </w:p>
        </w:tc>
        <w:tc>
          <w:tcPr>
            <w:tcW w:w="3081" w:type="dxa"/>
            <w:tcBorders>
              <w:top w:val="nil"/>
              <w:bottom w:val="nil"/>
            </w:tcBorders>
          </w:tcPr>
          <w:p w:rsidR="007F7BF4" w:rsidRPr="00356F58" w:rsidRDefault="007F7BF4" w:rsidP="008173FA">
            <w:pPr>
              <w:cnfStyle w:val="000000100000"/>
            </w:pPr>
            <w:r w:rsidRPr="00356F58">
              <w:t>Ponuka</w:t>
            </w:r>
          </w:p>
        </w:tc>
        <w:tc>
          <w:tcPr>
            <w:tcW w:w="3081" w:type="dxa"/>
            <w:tcBorders>
              <w:top w:val="nil"/>
              <w:bottom w:val="nil"/>
            </w:tcBorders>
          </w:tcPr>
          <w:p w:rsidR="007F7BF4" w:rsidRPr="00356F58" w:rsidRDefault="007F7BF4" w:rsidP="008173FA">
            <w:pPr>
              <w:cnfStyle w:val="000000100000"/>
            </w:pPr>
            <w:r w:rsidRPr="00356F58">
              <w:t>Všetci</w:t>
            </w:r>
          </w:p>
        </w:tc>
      </w:tr>
      <w:tr w:rsidR="007F7BF4" w:rsidRPr="00356F58" w:rsidTr="00BD5F75">
        <w:tc>
          <w:tcPr>
            <w:cnfStyle w:val="001000000000"/>
            <w:tcW w:w="3081" w:type="dxa"/>
            <w:vMerge/>
            <w:tcBorders>
              <w:top w:val="nil"/>
              <w:bottom w:val="nil"/>
            </w:tcBorders>
          </w:tcPr>
          <w:p w:rsidR="007F7BF4" w:rsidRPr="00356F58" w:rsidRDefault="007F7BF4" w:rsidP="008173FA">
            <w:pPr>
              <w:rPr>
                <w:b w:val="0"/>
              </w:rPr>
            </w:pPr>
          </w:p>
        </w:tc>
        <w:tc>
          <w:tcPr>
            <w:tcW w:w="3081" w:type="dxa"/>
            <w:tcBorders>
              <w:top w:val="nil"/>
              <w:bottom w:val="nil"/>
            </w:tcBorders>
          </w:tcPr>
          <w:p w:rsidR="007F7BF4" w:rsidRPr="00356F58" w:rsidRDefault="007F7BF4" w:rsidP="008173FA">
            <w:pPr>
              <w:cnfStyle w:val="000000000000"/>
            </w:pPr>
            <w:r w:rsidRPr="00356F58">
              <w:t>Plán projektu</w:t>
            </w:r>
          </w:p>
        </w:tc>
        <w:tc>
          <w:tcPr>
            <w:tcW w:w="3081" w:type="dxa"/>
            <w:tcBorders>
              <w:top w:val="nil"/>
              <w:bottom w:val="nil"/>
            </w:tcBorders>
          </w:tcPr>
          <w:p w:rsidR="007F7BF4" w:rsidRPr="00356F58" w:rsidRDefault="007F7BF4" w:rsidP="008173FA">
            <w:pPr>
              <w:cnfStyle w:val="000000000000"/>
            </w:pPr>
            <w:r w:rsidRPr="00356F58">
              <w:t>Mišo Jesenský</w:t>
            </w:r>
          </w:p>
        </w:tc>
      </w:tr>
      <w:tr w:rsidR="007F7BF4" w:rsidRPr="00356F58" w:rsidTr="00BD5F75">
        <w:trPr>
          <w:cnfStyle w:val="000000100000"/>
        </w:trPr>
        <w:tc>
          <w:tcPr>
            <w:cnfStyle w:val="001000000000"/>
            <w:tcW w:w="3081" w:type="dxa"/>
            <w:vMerge/>
            <w:tcBorders>
              <w:top w:val="nil"/>
              <w:bottom w:val="nil"/>
            </w:tcBorders>
          </w:tcPr>
          <w:p w:rsidR="007F7BF4" w:rsidRPr="00356F58" w:rsidRDefault="007F7BF4" w:rsidP="008173FA">
            <w:pPr>
              <w:rPr>
                <w:b w:val="0"/>
              </w:rPr>
            </w:pPr>
          </w:p>
        </w:tc>
        <w:tc>
          <w:tcPr>
            <w:tcW w:w="3081" w:type="dxa"/>
            <w:tcBorders>
              <w:top w:val="nil"/>
              <w:bottom w:val="nil"/>
            </w:tcBorders>
          </w:tcPr>
          <w:p w:rsidR="007F7BF4" w:rsidRPr="00356F58" w:rsidRDefault="007F7BF4" w:rsidP="008173FA">
            <w:pPr>
              <w:cnfStyle w:val="000000100000"/>
            </w:pPr>
            <w:r w:rsidRPr="00356F58">
              <w:t>Úlohy členov</w:t>
            </w:r>
          </w:p>
        </w:tc>
        <w:tc>
          <w:tcPr>
            <w:tcW w:w="3081" w:type="dxa"/>
            <w:tcBorders>
              <w:top w:val="nil"/>
              <w:bottom w:val="nil"/>
            </w:tcBorders>
          </w:tcPr>
          <w:p w:rsidR="007F7BF4" w:rsidRPr="00356F58" w:rsidRDefault="007F7BF4" w:rsidP="008173FA">
            <w:pPr>
              <w:cnfStyle w:val="000000100000"/>
            </w:pPr>
            <w:r w:rsidRPr="00356F58">
              <w:t>Števo Sabo, Zoli Harsányi</w:t>
            </w:r>
          </w:p>
        </w:tc>
      </w:tr>
      <w:tr w:rsidR="007F7BF4" w:rsidRPr="00356F58" w:rsidTr="00BD5F75">
        <w:tc>
          <w:tcPr>
            <w:cnfStyle w:val="001000000000"/>
            <w:tcW w:w="3081" w:type="dxa"/>
            <w:vMerge/>
            <w:tcBorders>
              <w:top w:val="nil"/>
              <w:bottom w:val="nil"/>
            </w:tcBorders>
          </w:tcPr>
          <w:p w:rsidR="007F7BF4" w:rsidRPr="00356F58" w:rsidRDefault="007F7BF4" w:rsidP="008173FA">
            <w:pPr>
              <w:rPr>
                <w:b w:val="0"/>
              </w:rPr>
            </w:pPr>
          </w:p>
        </w:tc>
        <w:tc>
          <w:tcPr>
            <w:tcW w:w="3081" w:type="dxa"/>
            <w:tcBorders>
              <w:top w:val="nil"/>
              <w:bottom w:val="nil"/>
            </w:tcBorders>
          </w:tcPr>
          <w:p w:rsidR="007F7BF4" w:rsidRPr="00356F58" w:rsidRDefault="007F7BF4" w:rsidP="008173FA">
            <w:pPr>
              <w:cnfStyle w:val="000000000000"/>
            </w:pPr>
            <w:r w:rsidRPr="00356F58">
              <w:t>Záznamy zo stretnutí</w:t>
            </w:r>
          </w:p>
        </w:tc>
        <w:tc>
          <w:tcPr>
            <w:tcW w:w="3081" w:type="dxa"/>
            <w:tcBorders>
              <w:top w:val="nil"/>
              <w:bottom w:val="nil"/>
            </w:tcBorders>
          </w:tcPr>
          <w:p w:rsidR="007F7BF4" w:rsidRPr="00356F58" w:rsidRDefault="007F7BF4" w:rsidP="008173FA">
            <w:pPr>
              <w:cnfStyle w:val="000000000000"/>
            </w:pPr>
            <w:r w:rsidRPr="00356F58">
              <w:t>Všetci</w:t>
            </w:r>
          </w:p>
        </w:tc>
      </w:tr>
      <w:tr w:rsidR="007F7BF4" w:rsidRPr="00356F58" w:rsidTr="00BD5F75">
        <w:trPr>
          <w:cnfStyle w:val="000000100000"/>
        </w:trPr>
        <w:tc>
          <w:tcPr>
            <w:cnfStyle w:val="001000000000"/>
            <w:tcW w:w="3081" w:type="dxa"/>
            <w:vMerge/>
            <w:tcBorders>
              <w:top w:val="nil"/>
              <w:bottom w:val="nil"/>
            </w:tcBorders>
          </w:tcPr>
          <w:p w:rsidR="007F7BF4" w:rsidRPr="00356F58" w:rsidRDefault="007F7BF4" w:rsidP="008173FA">
            <w:pPr>
              <w:rPr>
                <w:b w:val="0"/>
              </w:rPr>
            </w:pPr>
          </w:p>
        </w:tc>
        <w:tc>
          <w:tcPr>
            <w:tcW w:w="3081" w:type="dxa"/>
            <w:tcBorders>
              <w:top w:val="nil"/>
              <w:bottom w:val="nil"/>
            </w:tcBorders>
          </w:tcPr>
          <w:p w:rsidR="007F7BF4" w:rsidRPr="00356F58" w:rsidRDefault="007F7BF4" w:rsidP="008173FA">
            <w:pPr>
              <w:cnfStyle w:val="000000100000"/>
            </w:pPr>
            <w:r w:rsidRPr="00356F58">
              <w:t>Metodiky potrebné pri vývoji</w:t>
            </w:r>
          </w:p>
        </w:tc>
        <w:tc>
          <w:tcPr>
            <w:tcW w:w="3081" w:type="dxa"/>
            <w:tcBorders>
              <w:top w:val="nil"/>
              <w:bottom w:val="nil"/>
            </w:tcBorders>
          </w:tcPr>
          <w:p w:rsidR="007F7BF4" w:rsidRPr="00356F58" w:rsidRDefault="0058679A" w:rsidP="008173FA">
            <w:pPr>
              <w:cnfStyle w:val="000000100000"/>
            </w:pPr>
            <w:r w:rsidRPr="00356F58">
              <w:t>Mišo Hošak</w:t>
            </w:r>
          </w:p>
        </w:tc>
      </w:tr>
      <w:tr w:rsidR="007F7BF4" w:rsidRPr="00356F58" w:rsidTr="00BD5F75">
        <w:tc>
          <w:tcPr>
            <w:cnfStyle w:val="001000000000"/>
            <w:tcW w:w="3081" w:type="dxa"/>
            <w:vMerge/>
            <w:tcBorders>
              <w:top w:val="nil"/>
              <w:bottom w:val="nil"/>
            </w:tcBorders>
          </w:tcPr>
          <w:p w:rsidR="007F7BF4" w:rsidRPr="00356F58" w:rsidRDefault="007F7BF4" w:rsidP="008173FA">
            <w:pPr>
              <w:rPr>
                <w:b w:val="0"/>
              </w:rPr>
            </w:pPr>
          </w:p>
        </w:tc>
        <w:tc>
          <w:tcPr>
            <w:tcW w:w="3081" w:type="dxa"/>
            <w:tcBorders>
              <w:top w:val="nil"/>
              <w:bottom w:val="nil"/>
            </w:tcBorders>
          </w:tcPr>
          <w:p w:rsidR="007F7BF4" w:rsidRPr="00356F58" w:rsidRDefault="007F7BF4" w:rsidP="008173FA">
            <w:pPr>
              <w:cnfStyle w:val="000000000000"/>
            </w:pPr>
            <w:r w:rsidRPr="00356F58">
              <w:t>Manažment verzií</w:t>
            </w:r>
          </w:p>
        </w:tc>
        <w:tc>
          <w:tcPr>
            <w:tcW w:w="3081" w:type="dxa"/>
            <w:tcBorders>
              <w:top w:val="nil"/>
              <w:bottom w:val="nil"/>
            </w:tcBorders>
          </w:tcPr>
          <w:p w:rsidR="007F7BF4" w:rsidRPr="00356F58" w:rsidRDefault="007F7BF4" w:rsidP="008173FA">
            <w:pPr>
              <w:cnfStyle w:val="000000000000"/>
            </w:pPr>
            <w:r w:rsidRPr="00356F58">
              <w:t>Juro Spusta</w:t>
            </w:r>
          </w:p>
        </w:tc>
      </w:tr>
      <w:tr w:rsidR="007F7BF4" w:rsidRPr="00356F58" w:rsidTr="00BD5F75">
        <w:trPr>
          <w:cnfStyle w:val="000000100000"/>
        </w:trPr>
        <w:tc>
          <w:tcPr>
            <w:cnfStyle w:val="001000000000"/>
            <w:tcW w:w="3081" w:type="dxa"/>
            <w:vMerge/>
            <w:tcBorders>
              <w:top w:val="nil"/>
              <w:bottom w:val="single" w:sz="4" w:space="0" w:color="4F81BD" w:themeColor="accent1"/>
            </w:tcBorders>
          </w:tcPr>
          <w:p w:rsidR="007F7BF4" w:rsidRPr="00356F58" w:rsidRDefault="007F7BF4" w:rsidP="008173FA">
            <w:pPr>
              <w:rPr>
                <w:b w:val="0"/>
              </w:rPr>
            </w:pPr>
          </w:p>
        </w:tc>
        <w:tc>
          <w:tcPr>
            <w:tcW w:w="3081" w:type="dxa"/>
            <w:tcBorders>
              <w:top w:val="nil"/>
              <w:bottom w:val="single" w:sz="4" w:space="0" w:color="4F81BD" w:themeColor="accent1"/>
            </w:tcBorders>
          </w:tcPr>
          <w:p w:rsidR="007F7BF4" w:rsidRPr="00356F58" w:rsidRDefault="007F7BF4" w:rsidP="008173FA">
            <w:pPr>
              <w:cnfStyle w:val="000000100000"/>
            </w:pPr>
            <w:r w:rsidRPr="00356F58">
              <w:t>Preberacie protokoly</w:t>
            </w:r>
          </w:p>
        </w:tc>
        <w:tc>
          <w:tcPr>
            <w:tcW w:w="3081" w:type="dxa"/>
            <w:tcBorders>
              <w:top w:val="nil"/>
              <w:bottom w:val="single" w:sz="4" w:space="0" w:color="4F81BD" w:themeColor="accent1"/>
            </w:tcBorders>
          </w:tcPr>
          <w:p w:rsidR="007F7BF4" w:rsidRPr="00356F58" w:rsidRDefault="007F7BF4" w:rsidP="008173FA">
            <w:pPr>
              <w:cnfStyle w:val="000000100000"/>
            </w:pPr>
            <w:r w:rsidRPr="00356F58">
              <w:t>Mišo Hošak</w:t>
            </w:r>
          </w:p>
        </w:tc>
      </w:tr>
      <w:tr w:rsidR="001D25F3" w:rsidRPr="00356F58" w:rsidTr="00BD5F75">
        <w:tc>
          <w:tcPr>
            <w:cnfStyle w:val="001000000000"/>
            <w:tcW w:w="3081" w:type="dxa"/>
            <w:vMerge w:val="restart"/>
            <w:tcBorders>
              <w:top w:val="single" w:sz="4" w:space="0" w:color="4F81BD" w:themeColor="accent1"/>
            </w:tcBorders>
            <w:vAlign w:val="center"/>
          </w:tcPr>
          <w:p w:rsidR="001D25F3" w:rsidRPr="00356F58" w:rsidRDefault="001D25F3" w:rsidP="00BD5F75">
            <w:pPr>
              <w:jc w:val="left"/>
            </w:pPr>
            <w:r w:rsidRPr="00356F58">
              <w:t>Inžinierske dielo</w:t>
            </w:r>
          </w:p>
        </w:tc>
        <w:tc>
          <w:tcPr>
            <w:tcW w:w="3081" w:type="dxa"/>
            <w:tcBorders>
              <w:top w:val="single" w:sz="4" w:space="0" w:color="4F81BD" w:themeColor="accent1"/>
            </w:tcBorders>
          </w:tcPr>
          <w:p w:rsidR="001D25F3" w:rsidRPr="00356F58" w:rsidRDefault="001D25F3" w:rsidP="00160235">
            <w:pPr>
              <w:cnfStyle w:val="000000000000"/>
            </w:pPr>
            <w:r w:rsidRPr="00356F58">
              <w:t>Kostra dokumentácie</w:t>
            </w:r>
          </w:p>
        </w:tc>
        <w:tc>
          <w:tcPr>
            <w:tcW w:w="3081" w:type="dxa"/>
            <w:tcBorders>
              <w:top w:val="single" w:sz="4" w:space="0" w:color="4F81BD" w:themeColor="accent1"/>
            </w:tcBorders>
          </w:tcPr>
          <w:p w:rsidR="001D25F3" w:rsidRPr="00356F58" w:rsidRDefault="001D25F3" w:rsidP="008173FA">
            <w:pPr>
              <w:cnfStyle w:val="000000000000"/>
            </w:pPr>
            <w:r w:rsidRPr="00356F58">
              <w:t>Mišo Hošak</w:t>
            </w:r>
          </w:p>
        </w:tc>
      </w:tr>
      <w:tr w:rsidR="001D25F3" w:rsidRPr="00356F58" w:rsidTr="007F7BF4">
        <w:trPr>
          <w:cnfStyle w:val="000000100000"/>
        </w:trPr>
        <w:tc>
          <w:tcPr>
            <w:cnfStyle w:val="001000000000"/>
            <w:tcW w:w="3081" w:type="dxa"/>
            <w:vMerge/>
          </w:tcPr>
          <w:p w:rsidR="001D25F3" w:rsidRPr="00356F58" w:rsidRDefault="001D25F3" w:rsidP="008173FA">
            <w:pPr>
              <w:rPr>
                <w:b w:val="0"/>
              </w:rPr>
            </w:pPr>
          </w:p>
        </w:tc>
        <w:tc>
          <w:tcPr>
            <w:tcW w:w="3081" w:type="dxa"/>
          </w:tcPr>
          <w:p w:rsidR="001D25F3" w:rsidRPr="00356F58" w:rsidRDefault="001D25F3" w:rsidP="00160235">
            <w:pPr>
              <w:cnfStyle w:val="000000100000"/>
            </w:pPr>
            <w:r w:rsidRPr="00356F58">
              <w:t>Úvod</w:t>
            </w:r>
          </w:p>
        </w:tc>
        <w:tc>
          <w:tcPr>
            <w:tcW w:w="3081" w:type="dxa"/>
          </w:tcPr>
          <w:p w:rsidR="001D25F3" w:rsidRPr="00356F58" w:rsidRDefault="001D25F3" w:rsidP="008173FA">
            <w:pPr>
              <w:cnfStyle w:val="000000100000"/>
            </w:pPr>
            <w:r w:rsidRPr="00356F58">
              <w:t>Mišo Hošak</w:t>
            </w:r>
          </w:p>
        </w:tc>
      </w:tr>
      <w:tr w:rsidR="001D25F3" w:rsidRPr="00356F58" w:rsidTr="007F7BF4">
        <w:tc>
          <w:tcPr>
            <w:cnfStyle w:val="001000000000"/>
            <w:tcW w:w="3081" w:type="dxa"/>
            <w:vMerge/>
          </w:tcPr>
          <w:p w:rsidR="001D25F3" w:rsidRPr="00356F58" w:rsidRDefault="001D25F3" w:rsidP="008173FA">
            <w:pPr>
              <w:rPr>
                <w:b w:val="0"/>
              </w:rPr>
            </w:pPr>
          </w:p>
        </w:tc>
        <w:tc>
          <w:tcPr>
            <w:tcW w:w="3081" w:type="dxa"/>
          </w:tcPr>
          <w:p w:rsidR="001D25F3" w:rsidRPr="00356F58" w:rsidRDefault="001D25F3" w:rsidP="008173FA">
            <w:pPr>
              <w:cnfStyle w:val="000000000000"/>
            </w:pPr>
            <w:r w:rsidRPr="00356F58">
              <w:t>Opis riešeného problému</w:t>
            </w:r>
          </w:p>
        </w:tc>
        <w:tc>
          <w:tcPr>
            <w:tcW w:w="3081" w:type="dxa"/>
          </w:tcPr>
          <w:p w:rsidR="001D25F3" w:rsidRPr="00356F58" w:rsidRDefault="001D25F3" w:rsidP="008173FA">
            <w:pPr>
              <w:cnfStyle w:val="000000000000"/>
            </w:pPr>
            <w:r w:rsidRPr="00356F58">
              <w:t>Mišo Hošak</w:t>
            </w:r>
          </w:p>
        </w:tc>
      </w:tr>
      <w:tr w:rsidR="001D25F3" w:rsidRPr="00356F58" w:rsidTr="007F7BF4">
        <w:trPr>
          <w:cnfStyle w:val="000000100000"/>
        </w:trPr>
        <w:tc>
          <w:tcPr>
            <w:cnfStyle w:val="001000000000"/>
            <w:tcW w:w="3081" w:type="dxa"/>
            <w:vMerge/>
          </w:tcPr>
          <w:p w:rsidR="001D25F3" w:rsidRPr="00356F58" w:rsidRDefault="001D25F3" w:rsidP="008173FA">
            <w:pPr>
              <w:rPr>
                <w:b w:val="0"/>
              </w:rPr>
            </w:pPr>
          </w:p>
        </w:tc>
        <w:tc>
          <w:tcPr>
            <w:tcW w:w="3081" w:type="dxa"/>
          </w:tcPr>
          <w:p w:rsidR="001D25F3" w:rsidRPr="00356F58" w:rsidRDefault="001D25F3" w:rsidP="008173FA">
            <w:pPr>
              <w:cnfStyle w:val="000000100000"/>
            </w:pPr>
            <w:r w:rsidRPr="00356F58">
              <w:t>Požiadavky na IS</w:t>
            </w:r>
          </w:p>
        </w:tc>
        <w:tc>
          <w:tcPr>
            <w:tcW w:w="3081" w:type="dxa"/>
          </w:tcPr>
          <w:p w:rsidR="001D25F3" w:rsidRPr="00356F58" w:rsidRDefault="001D25F3" w:rsidP="008173FA">
            <w:pPr>
              <w:cnfStyle w:val="000000100000"/>
            </w:pPr>
            <w:r w:rsidRPr="00356F58">
              <w:t>Všetci</w:t>
            </w:r>
          </w:p>
        </w:tc>
      </w:tr>
      <w:tr w:rsidR="001D25F3" w:rsidRPr="00356F58" w:rsidTr="007F7BF4">
        <w:tc>
          <w:tcPr>
            <w:cnfStyle w:val="001000000000"/>
            <w:tcW w:w="3081" w:type="dxa"/>
            <w:vMerge/>
          </w:tcPr>
          <w:p w:rsidR="001D25F3" w:rsidRPr="00356F58" w:rsidRDefault="001D25F3" w:rsidP="008173FA">
            <w:pPr>
              <w:rPr>
                <w:b w:val="0"/>
              </w:rPr>
            </w:pPr>
          </w:p>
        </w:tc>
        <w:tc>
          <w:tcPr>
            <w:tcW w:w="3081" w:type="dxa"/>
          </w:tcPr>
          <w:p w:rsidR="001D25F3" w:rsidRPr="00356F58" w:rsidRDefault="001D25F3" w:rsidP="008173FA">
            <w:pPr>
              <w:cnfStyle w:val="000000000000"/>
            </w:pPr>
            <w:r w:rsidRPr="00356F58">
              <w:t>Konceptualizácie riešenia</w:t>
            </w:r>
          </w:p>
        </w:tc>
        <w:tc>
          <w:tcPr>
            <w:tcW w:w="3081" w:type="dxa"/>
          </w:tcPr>
          <w:p w:rsidR="001D25F3" w:rsidRPr="00356F58" w:rsidRDefault="001D25F3" w:rsidP="008173FA">
            <w:pPr>
              <w:cnfStyle w:val="000000000000"/>
            </w:pPr>
            <w:r w:rsidRPr="00356F58">
              <w:t>Všetci</w:t>
            </w:r>
          </w:p>
        </w:tc>
      </w:tr>
      <w:tr w:rsidR="001D25F3" w:rsidRPr="00356F58" w:rsidTr="007F7BF4">
        <w:trPr>
          <w:cnfStyle w:val="000000100000"/>
        </w:trPr>
        <w:tc>
          <w:tcPr>
            <w:cnfStyle w:val="001000000000"/>
            <w:tcW w:w="3081" w:type="dxa"/>
            <w:vMerge/>
          </w:tcPr>
          <w:p w:rsidR="001D25F3" w:rsidRPr="00356F58" w:rsidRDefault="001D25F3" w:rsidP="008173FA">
            <w:pPr>
              <w:rPr>
                <w:b w:val="0"/>
              </w:rPr>
            </w:pPr>
          </w:p>
        </w:tc>
        <w:tc>
          <w:tcPr>
            <w:tcW w:w="3081" w:type="dxa"/>
          </w:tcPr>
          <w:p w:rsidR="001D25F3" w:rsidRPr="00356F58" w:rsidRDefault="001D25F3" w:rsidP="008173FA">
            <w:pPr>
              <w:cnfStyle w:val="000000100000"/>
            </w:pPr>
            <w:r w:rsidRPr="00356F58">
              <w:t>Tvorba logických modelov IS</w:t>
            </w:r>
          </w:p>
        </w:tc>
        <w:tc>
          <w:tcPr>
            <w:tcW w:w="3081" w:type="dxa"/>
          </w:tcPr>
          <w:p w:rsidR="001D25F3" w:rsidRPr="00356F58" w:rsidRDefault="001D25F3" w:rsidP="008173FA">
            <w:pPr>
              <w:cnfStyle w:val="000000100000"/>
            </w:pPr>
            <w:r w:rsidRPr="00356F58">
              <w:t>Všetci</w:t>
            </w:r>
          </w:p>
        </w:tc>
      </w:tr>
      <w:tr w:rsidR="001D25F3" w:rsidRPr="00356F58" w:rsidTr="007F7BF4">
        <w:tc>
          <w:tcPr>
            <w:cnfStyle w:val="001000000000"/>
            <w:tcW w:w="3081" w:type="dxa"/>
            <w:vMerge/>
          </w:tcPr>
          <w:p w:rsidR="001D25F3" w:rsidRPr="00356F58" w:rsidRDefault="001D25F3" w:rsidP="008173FA">
            <w:pPr>
              <w:rPr>
                <w:b w:val="0"/>
              </w:rPr>
            </w:pPr>
          </w:p>
        </w:tc>
        <w:tc>
          <w:tcPr>
            <w:tcW w:w="3081" w:type="dxa"/>
          </w:tcPr>
          <w:p w:rsidR="001D25F3" w:rsidRPr="00356F58" w:rsidRDefault="001D25F3" w:rsidP="008173FA">
            <w:pPr>
              <w:cnfStyle w:val="000000000000"/>
            </w:pPr>
            <w:r w:rsidRPr="00356F58">
              <w:t>Akceptačné testy</w:t>
            </w:r>
          </w:p>
        </w:tc>
        <w:tc>
          <w:tcPr>
            <w:tcW w:w="3081" w:type="dxa"/>
          </w:tcPr>
          <w:p w:rsidR="001D25F3" w:rsidRPr="00356F58" w:rsidRDefault="001D25F3" w:rsidP="008173FA">
            <w:pPr>
              <w:cnfStyle w:val="000000000000"/>
            </w:pPr>
            <w:r w:rsidRPr="00356F58">
              <w:t>Všetci</w:t>
            </w:r>
          </w:p>
        </w:tc>
      </w:tr>
      <w:tr w:rsidR="001D25F3" w:rsidRPr="00356F58" w:rsidTr="007F7BF4">
        <w:trPr>
          <w:cnfStyle w:val="000000100000"/>
        </w:trPr>
        <w:tc>
          <w:tcPr>
            <w:cnfStyle w:val="001000000000"/>
            <w:tcW w:w="3081" w:type="dxa"/>
            <w:vMerge/>
          </w:tcPr>
          <w:p w:rsidR="001D25F3" w:rsidRPr="00356F58" w:rsidRDefault="001D25F3" w:rsidP="008173FA">
            <w:pPr>
              <w:rPr>
                <w:b w:val="0"/>
              </w:rPr>
            </w:pPr>
          </w:p>
        </w:tc>
        <w:tc>
          <w:tcPr>
            <w:tcW w:w="3081" w:type="dxa"/>
          </w:tcPr>
          <w:p w:rsidR="001D25F3" w:rsidRPr="00356F58" w:rsidRDefault="001D25F3" w:rsidP="008173FA">
            <w:pPr>
              <w:cnfStyle w:val="000000100000"/>
            </w:pPr>
            <w:r w:rsidRPr="00356F58">
              <w:t>Revízia analýzy</w:t>
            </w:r>
          </w:p>
        </w:tc>
        <w:tc>
          <w:tcPr>
            <w:tcW w:w="3081" w:type="dxa"/>
          </w:tcPr>
          <w:p w:rsidR="001D25F3" w:rsidRPr="00356F58" w:rsidRDefault="001D25F3" w:rsidP="008173FA">
            <w:pPr>
              <w:cnfStyle w:val="000000100000"/>
            </w:pPr>
            <w:r w:rsidRPr="00356F58">
              <w:t>Všetci</w:t>
            </w:r>
          </w:p>
        </w:tc>
      </w:tr>
      <w:tr w:rsidR="001D25F3" w:rsidRPr="00356F58" w:rsidTr="007F7BF4">
        <w:tc>
          <w:tcPr>
            <w:cnfStyle w:val="001000000000"/>
            <w:tcW w:w="3081" w:type="dxa"/>
            <w:vMerge/>
          </w:tcPr>
          <w:p w:rsidR="001D25F3" w:rsidRPr="00356F58" w:rsidRDefault="001D25F3" w:rsidP="008173FA">
            <w:pPr>
              <w:rPr>
                <w:b w:val="0"/>
              </w:rPr>
            </w:pPr>
          </w:p>
        </w:tc>
        <w:tc>
          <w:tcPr>
            <w:tcW w:w="3081" w:type="dxa"/>
          </w:tcPr>
          <w:p w:rsidR="001D25F3" w:rsidRPr="00356F58" w:rsidRDefault="001D25F3" w:rsidP="008173FA">
            <w:pPr>
              <w:cnfStyle w:val="000000000000"/>
            </w:pPr>
            <w:r w:rsidRPr="00356F58">
              <w:t>Prototypovanie</w:t>
            </w:r>
          </w:p>
        </w:tc>
        <w:tc>
          <w:tcPr>
            <w:tcW w:w="3081" w:type="dxa"/>
          </w:tcPr>
          <w:p w:rsidR="001D25F3" w:rsidRPr="00356F58" w:rsidRDefault="001D25F3" w:rsidP="008173FA">
            <w:pPr>
              <w:cnfStyle w:val="000000000000"/>
            </w:pPr>
            <w:r w:rsidRPr="00356F58">
              <w:t>Mišo Hošak</w:t>
            </w:r>
          </w:p>
        </w:tc>
      </w:tr>
      <w:tr w:rsidR="001D25F3" w:rsidRPr="00356F58" w:rsidTr="007F7BF4">
        <w:trPr>
          <w:cnfStyle w:val="000000100000"/>
        </w:trPr>
        <w:tc>
          <w:tcPr>
            <w:cnfStyle w:val="001000000000"/>
            <w:tcW w:w="3081" w:type="dxa"/>
            <w:vMerge/>
          </w:tcPr>
          <w:p w:rsidR="001D25F3" w:rsidRPr="00356F58" w:rsidRDefault="001D25F3" w:rsidP="008173FA">
            <w:pPr>
              <w:rPr>
                <w:b w:val="0"/>
              </w:rPr>
            </w:pPr>
          </w:p>
        </w:tc>
        <w:tc>
          <w:tcPr>
            <w:tcW w:w="3081" w:type="dxa"/>
          </w:tcPr>
          <w:p w:rsidR="001D25F3" w:rsidRPr="00356F58" w:rsidRDefault="001D25F3" w:rsidP="008173FA">
            <w:pPr>
              <w:cnfStyle w:val="000000100000"/>
            </w:pPr>
            <w:r w:rsidRPr="00356F58">
              <w:t>Používateľská príručka</w:t>
            </w:r>
          </w:p>
        </w:tc>
        <w:tc>
          <w:tcPr>
            <w:tcW w:w="3081" w:type="dxa"/>
          </w:tcPr>
          <w:p w:rsidR="001D25F3" w:rsidRPr="00356F58" w:rsidRDefault="001D25F3" w:rsidP="008173FA">
            <w:pPr>
              <w:cnfStyle w:val="000000100000"/>
            </w:pPr>
            <w:r w:rsidRPr="00356F58">
              <w:t>Mišo Hošak</w:t>
            </w:r>
          </w:p>
        </w:tc>
      </w:tr>
    </w:tbl>
    <w:p w:rsidR="00AF1D13" w:rsidRPr="00356F58" w:rsidRDefault="00AF1D13" w:rsidP="008173FA">
      <w:pPr>
        <w:sectPr w:rsidR="00AF1D13" w:rsidRPr="00356F58" w:rsidSect="00130B0B">
          <w:headerReference w:type="default" r:id="rId17"/>
          <w:pgSz w:w="11907" w:h="16839" w:code="9"/>
          <w:pgMar w:top="1440" w:right="1440" w:bottom="1440" w:left="1440" w:header="720" w:footer="720" w:gutter="0"/>
          <w:cols w:space="720"/>
          <w:docGrid w:linePitch="360"/>
        </w:sectPr>
      </w:pPr>
    </w:p>
    <w:p w:rsidR="002909CA" w:rsidRPr="00356F58" w:rsidRDefault="002909CA" w:rsidP="002909CA">
      <w:pPr>
        <w:pStyle w:val="Nadpis1"/>
      </w:pPr>
      <w:bookmarkStart w:id="20" w:name="_Toc248547451"/>
      <w:r w:rsidRPr="00356F58">
        <w:lastRenderedPageBreak/>
        <w:t>Záznamy zo stretnutí</w:t>
      </w:r>
      <w:bookmarkEnd w:id="20"/>
    </w:p>
    <w:p w:rsidR="0026414E" w:rsidRPr="00356F58" w:rsidRDefault="003B617F" w:rsidP="003B617F">
      <w:pPr>
        <w:ind w:firstLine="432"/>
      </w:pPr>
      <w:r w:rsidRPr="00356F58">
        <w:t>Táto kapitola obsahuje jednotlivé zápisnice zo stretnutí. Počas semestra sa vytvorilo 10 zápisníc. Hlavne prvé zápisnice obsahujú pomerne vážne nezrovnalosti v číslovaní úloh a v dátumoch. Tieto nezrovnalosti sme v zápisniciach, ktorých sa to týka neopravili, aby sa dalo sledovať, ako sa postupom času zápisnice zdokonaľovali. V ostatných zápisniciach sa tieto problémy nevyskytujú.</w:t>
      </w:r>
    </w:p>
    <w:p w:rsidR="00EB6E2A" w:rsidRPr="00356F58" w:rsidRDefault="00EB6E2A" w:rsidP="00EB6E2A">
      <w:pPr>
        <w:sectPr w:rsidR="00EB6E2A" w:rsidRPr="00356F58" w:rsidSect="00130B0B">
          <w:headerReference w:type="default" r:id="rId18"/>
          <w:pgSz w:w="11907" w:h="16839" w:code="9"/>
          <w:pgMar w:top="1440" w:right="1440" w:bottom="1440" w:left="1440" w:header="720" w:footer="720" w:gutter="0"/>
          <w:cols w:space="720"/>
          <w:docGrid w:linePitch="360"/>
        </w:sectPr>
      </w:pPr>
    </w:p>
    <w:p w:rsidR="001838B6" w:rsidRPr="00356F58" w:rsidRDefault="001838B6" w:rsidP="00E46EFC">
      <w:pPr>
        <w:pStyle w:val="Nadpis2"/>
      </w:pPr>
      <w:bookmarkStart w:id="21" w:name="_Toc248547452"/>
      <w:r w:rsidRPr="00356F58">
        <w:lastRenderedPageBreak/>
        <w:t>Zápisnica č. 1</w:t>
      </w:r>
      <w:bookmarkEnd w:id="21"/>
    </w:p>
    <w:p w:rsidR="00160235" w:rsidRPr="00356F58" w:rsidRDefault="00160235" w:rsidP="00160235">
      <w:pPr>
        <w:spacing w:after="0" w:line="240" w:lineRule="auto"/>
        <w:jc w:val="center"/>
        <w:rPr>
          <w:sz w:val="44"/>
        </w:rPr>
      </w:pPr>
      <w:r w:rsidRPr="00356F58">
        <w:rPr>
          <w:sz w:val="44"/>
        </w:rPr>
        <w:t>Slovenská technická univerzita</w:t>
      </w:r>
    </w:p>
    <w:p w:rsidR="00160235" w:rsidRPr="00356F58" w:rsidRDefault="00160235" w:rsidP="00160235">
      <w:pPr>
        <w:spacing w:after="0" w:line="240" w:lineRule="auto"/>
        <w:jc w:val="center"/>
      </w:pPr>
      <w:r w:rsidRPr="00356F58">
        <w:t>Fakulta informatiky a informačných technológií</w:t>
      </w:r>
    </w:p>
    <w:p w:rsidR="00160235" w:rsidRPr="00356F58" w:rsidRDefault="00160235" w:rsidP="00160235">
      <w:pPr>
        <w:spacing w:after="0" w:line="240" w:lineRule="auto"/>
        <w:jc w:val="center"/>
      </w:pPr>
      <w:r w:rsidRPr="00356F58">
        <w:t>Ilkovičova 3, 842 16 Bratislava 4</w:t>
      </w:r>
    </w:p>
    <w:p w:rsidR="00160235" w:rsidRPr="00356F58" w:rsidRDefault="00160235" w:rsidP="00160235">
      <w:pPr>
        <w:spacing w:after="0" w:line="240" w:lineRule="auto"/>
      </w:pPr>
    </w:p>
    <w:p w:rsidR="00160235" w:rsidRPr="00356F58" w:rsidRDefault="00160235" w:rsidP="00160235">
      <w:pPr>
        <w:spacing w:after="0" w:line="240" w:lineRule="auto"/>
      </w:pPr>
    </w:p>
    <w:p w:rsidR="00160235" w:rsidRPr="00356F58" w:rsidRDefault="00160235" w:rsidP="00160235">
      <w:pPr>
        <w:spacing w:after="0" w:line="240" w:lineRule="auto"/>
      </w:pPr>
    </w:p>
    <w:p w:rsidR="00160235" w:rsidRPr="00356F58" w:rsidRDefault="00160235" w:rsidP="00160235">
      <w:pPr>
        <w:jc w:val="center"/>
        <w:rPr>
          <w:rFonts w:asciiTheme="majorHAnsi" w:hAnsiTheme="majorHAnsi" w:cs="Times New Roman"/>
          <w:b/>
          <w:sz w:val="40"/>
          <w:szCs w:val="40"/>
        </w:rPr>
      </w:pPr>
      <w:r w:rsidRPr="00356F58">
        <w:rPr>
          <w:rFonts w:asciiTheme="majorHAnsi" w:hAnsiTheme="majorHAnsi" w:cs="Times New Roman"/>
          <w:b/>
          <w:sz w:val="40"/>
          <w:szCs w:val="40"/>
        </w:rPr>
        <w:t>Zápis z 1. stretnutia tímu č. 4</w:t>
      </w:r>
    </w:p>
    <w:p w:rsidR="00160235" w:rsidRPr="00356F58" w:rsidRDefault="00160235" w:rsidP="00160235">
      <w:pPr>
        <w:spacing w:after="0" w:line="240" w:lineRule="auto"/>
      </w:pPr>
    </w:p>
    <w:p w:rsidR="00160235" w:rsidRPr="00356F58" w:rsidRDefault="00160235" w:rsidP="00160235">
      <w:pPr>
        <w:tabs>
          <w:tab w:val="left" w:pos="1701"/>
        </w:tabs>
        <w:spacing w:after="0" w:line="240" w:lineRule="auto"/>
      </w:pPr>
    </w:p>
    <w:p w:rsidR="00160235" w:rsidRPr="00356F58" w:rsidRDefault="00160235" w:rsidP="00160235">
      <w:r w:rsidRPr="00356F58">
        <w:rPr>
          <w:rStyle w:val="Intenzvnezvraznenie"/>
          <w:rFonts w:asciiTheme="majorHAnsi" w:hAnsiTheme="majorHAnsi"/>
        </w:rPr>
        <w:t>Dátum</w:t>
      </w:r>
      <w:r w:rsidRPr="00356F58">
        <w:rPr>
          <w:rStyle w:val="Nadpis2Char"/>
          <w:rFonts w:eastAsia="DejaVu Sans"/>
        </w:rPr>
        <w:t>:</w:t>
      </w:r>
      <w:r w:rsidRPr="00356F58">
        <w:tab/>
      </w:r>
      <w:r w:rsidR="00D6461C" w:rsidRPr="00356F58">
        <w:t>7. 10. 2009</w:t>
      </w:r>
    </w:p>
    <w:p w:rsidR="00160235" w:rsidRPr="00356F58" w:rsidRDefault="00160235" w:rsidP="00160235">
      <w:pPr>
        <w:tabs>
          <w:tab w:val="left" w:pos="1701"/>
        </w:tabs>
        <w:spacing w:after="0" w:line="240" w:lineRule="auto"/>
        <w:rPr>
          <w:noProof/>
        </w:rPr>
      </w:pPr>
    </w:p>
    <w:p w:rsidR="00160235" w:rsidRPr="00356F58" w:rsidRDefault="00160235" w:rsidP="00160235">
      <w:pPr>
        <w:tabs>
          <w:tab w:val="left" w:pos="1701"/>
        </w:tabs>
        <w:spacing w:after="0" w:line="240" w:lineRule="auto"/>
        <w:rPr>
          <w:noProof/>
        </w:rPr>
      </w:pPr>
    </w:p>
    <w:p w:rsidR="00160235" w:rsidRPr="00356F58" w:rsidRDefault="00160235" w:rsidP="00160235">
      <w:pPr>
        <w:tabs>
          <w:tab w:val="left" w:pos="1701"/>
        </w:tabs>
        <w:spacing w:after="0" w:line="240" w:lineRule="auto"/>
      </w:pPr>
      <w:r w:rsidRPr="00356F58">
        <w:rPr>
          <w:rStyle w:val="Intenzvnezvraznenie"/>
          <w:rFonts w:asciiTheme="majorHAnsi" w:hAnsiTheme="majorHAnsi"/>
        </w:rPr>
        <w:t>Miestnosť</w:t>
      </w:r>
      <w:r w:rsidRPr="00356F58">
        <w:rPr>
          <w:rStyle w:val="Nadpis2Char"/>
          <w:rFonts w:eastAsia="DejaVu Sans"/>
        </w:rPr>
        <w:t>:</w:t>
      </w:r>
      <w:r w:rsidRPr="00356F58">
        <w:tab/>
        <w:t>D07b</w:t>
      </w:r>
    </w:p>
    <w:p w:rsidR="00160235" w:rsidRPr="00356F58" w:rsidRDefault="00160235" w:rsidP="00160235">
      <w:pPr>
        <w:spacing w:after="0" w:line="240" w:lineRule="auto"/>
      </w:pPr>
    </w:p>
    <w:p w:rsidR="00160235" w:rsidRPr="00356F58" w:rsidRDefault="00160235" w:rsidP="00160235">
      <w:pPr>
        <w:spacing w:after="0" w:line="240" w:lineRule="auto"/>
      </w:pPr>
    </w:p>
    <w:p w:rsidR="00160235" w:rsidRPr="00356F58" w:rsidRDefault="00160235" w:rsidP="00160235">
      <w:pPr>
        <w:rPr>
          <w:rStyle w:val="Intenzvnezvraznenie"/>
          <w:i/>
        </w:rPr>
      </w:pPr>
      <w:r w:rsidRPr="00356F58">
        <w:rPr>
          <w:rStyle w:val="Intenzvnezvraznenie"/>
          <w:rFonts w:asciiTheme="majorHAnsi" w:hAnsiTheme="majorHAnsi"/>
        </w:rPr>
        <w:t>Prítomní</w:t>
      </w:r>
      <w:r w:rsidRPr="00356F58">
        <w:rPr>
          <w:rStyle w:val="Intenzvnezvraznenie"/>
          <w:i/>
        </w:rPr>
        <w:t>:</w:t>
      </w:r>
    </w:p>
    <w:p w:rsidR="00160235" w:rsidRPr="00356F58" w:rsidRDefault="00160235" w:rsidP="00160235">
      <w:pPr>
        <w:spacing w:after="0" w:line="240" w:lineRule="auto"/>
        <w:ind w:left="720"/>
      </w:pPr>
      <w:r w:rsidRPr="00356F58">
        <w:rPr>
          <w:rStyle w:val="Intenzvnezvraznenie"/>
        </w:rPr>
        <w:t>Vedúci</w:t>
      </w:r>
      <w:r w:rsidRPr="00356F58">
        <w:rPr>
          <w:rStyle w:val="Nadpis2Char"/>
          <w:rFonts w:eastAsia="DejaVu Sans"/>
        </w:rPr>
        <w:t>:</w:t>
      </w:r>
      <w:r w:rsidRPr="00356F58">
        <w:tab/>
        <w:t>Ing. Ján Lang, PhD.</w:t>
      </w:r>
    </w:p>
    <w:p w:rsidR="00160235" w:rsidRPr="00356F58" w:rsidRDefault="00160235" w:rsidP="00CA377F">
      <w:pPr>
        <w:pStyle w:val="Menolena"/>
        <w:ind w:firstLine="720"/>
      </w:pPr>
      <w:r w:rsidRPr="00356F58">
        <w:t>Členovia tímu:</w:t>
      </w:r>
    </w:p>
    <w:p w:rsidR="00160235" w:rsidRPr="00356F58" w:rsidRDefault="00160235" w:rsidP="00160235">
      <w:pPr>
        <w:spacing w:after="0" w:line="240" w:lineRule="auto"/>
      </w:pPr>
    </w:p>
    <w:tbl>
      <w:tblPr>
        <w:tblW w:w="0" w:type="auto"/>
        <w:jc w:val="center"/>
        <w:tblBorders>
          <w:top w:val="single" w:sz="8" w:space="0" w:color="000000"/>
          <w:bottom w:val="single" w:sz="8" w:space="0" w:color="000000"/>
        </w:tblBorders>
        <w:tblLook w:val="04A0"/>
      </w:tblPr>
      <w:tblGrid>
        <w:gridCol w:w="3227"/>
        <w:gridCol w:w="1559"/>
      </w:tblGrid>
      <w:tr w:rsidR="00160235" w:rsidRPr="00356F58" w:rsidTr="00160235">
        <w:trPr>
          <w:jc w:val="center"/>
        </w:trPr>
        <w:tc>
          <w:tcPr>
            <w:tcW w:w="3227" w:type="dxa"/>
            <w:tcBorders>
              <w:top w:val="nil"/>
              <w:bottom w:val="single" w:sz="8" w:space="0" w:color="000000"/>
            </w:tcBorders>
          </w:tcPr>
          <w:p w:rsidR="00160235" w:rsidRPr="00356F58" w:rsidRDefault="00160235" w:rsidP="00160235">
            <w:pPr>
              <w:spacing w:after="0" w:line="240" w:lineRule="auto"/>
              <w:rPr>
                <w:b/>
                <w:bCs/>
                <w:color w:val="000000"/>
              </w:rPr>
            </w:pPr>
            <w:r w:rsidRPr="00356F58">
              <w:rPr>
                <w:b/>
                <w:bCs/>
                <w:color w:val="000000"/>
              </w:rPr>
              <w:t>Meno a priezvisko</w:t>
            </w:r>
          </w:p>
        </w:tc>
        <w:tc>
          <w:tcPr>
            <w:tcW w:w="1559" w:type="dxa"/>
            <w:tcBorders>
              <w:top w:val="nil"/>
              <w:bottom w:val="single" w:sz="8" w:space="0" w:color="000000"/>
            </w:tcBorders>
          </w:tcPr>
          <w:p w:rsidR="00160235" w:rsidRPr="00356F58" w:rsidRDefault="00160235" w:rsidP="00160235">
            <w:pPr>
              <w:spacing w:after="0" w:line="240" w:lineRule="auto"/>
              <w:rPr>
                <w:b/>
                <w:color w:val="000000"/>
              </w:rPr>
            </w:pPr>
            <w:r w:rsidRPr="00356F58">
              <w:rPr>
                <w:b/>
                <w:color w:val="000000"/>
              </w:rPr>
              <w:t>Prítomný</w:t>
            </w:r>
          </w:p>
        </w:tc>
      </w:tr>
      <w:tr w:rsidR="00160235" w:rsidRPr="00356F58" w:rsidTr="00160235">
        <w:trPr>
          <w:jc w:val="center"/>
        </w:trPr>
        <w:tc>
          <w:tcPr>
            <w:tcW w:w="3227" w:type="dxa"/>
            <w:shd w:val="clear" w:color="auto" w:fill="C0C0C0"/>
          </w:tcPr>
          <w:p w:rsidR="00160235" w:rsidRPr="00356F58" w:rsidRDefault="00160235" w:rsidP="00160235">
            <w:pPr>
              <w:spacing w:after="0" w:line="240" w:lineRule="auto"/>
              <w:rPr>
                <w:b/>
                <w:bCs/>
                <w:color w:val="000000"/>
              </w:rPr>
            </w:pPr>
            <w:r w:rsidRPr="00356F58">
              <w:rPr>
                <w:bCs/>
                <w:color w:val="000000"/>
              </w:rPr>
              <w:t>Bc. Zoltán Harsányi</w:t>
            </w:r>
          </w:p>
        </w:tc>
        <w:tc>
          <w:tcPr>
            <w:tcW w:w="1559" w:type="dxa"/>
            <w:shd w:val="clear" w:color="auto" w:fill="C0C0C0"/>
          </w:tcPr>
          <w:p w:rsidR="00160235" w:rsidRPr="00356F58" w:rsidRDefault="00160235" w:rsidP="00160235">
            <w:pPr>
              <w:spacing w:after="0" w:line="240" w:lineRule="auto"/>
              <w:rPr>
                <w:color w:val="000000"/>
              </w:rPr>
            </w:pPr>
            <w:r w:rsidRPr="00356F58">
              <w:rPr>
                <w:color w:val="000000"/>
              </w:rPr>
              <w:t>Áno</w:t>
            </w:r>
          </w:p>
        </w:tc>
      </w:tr>
      <w:tr w:rsidR="00160235" w:rsidRPr="00356F58" w:rsidTr="00160235">
        <w:trPr>
          <w:jc w:val="center"/>
        </w:trPr>
        <w:tc>
          <w:tcPr>
            <w:tcW w:w="3227" w:type="dxa"/>
          </w:tcPr>
          <w:p w:rsidR="00160235" w:rsidRPr="00356F58" w:rsidRDefault="00160235" w:rsidP="00160235">
            <w:pPr>
              <w:spacing w:after="0" w:line="240" w:lineRule="auto"/>
              <w:rPr>
                <w:b/>
                <w:bCs/>
                <w:color w:val="000000"/>
              </w:rPr>
            </w:pPr>
            <w:r w:rsidRPr="00356F58">
              <w:rPr>
                <w:bCs/>
                <w:color w:val="000000"/>
              </w:rPr>
              <w:t>Bc. Michal Hošak</w:t>
            </w:r>
          </w:p>
        </w:tc>
        <w:tc>
          <w:tcPr>
            <w:tcW w:w="1559" w:type="dxa"/>
          </w:tcPr>
          <w:p w:rsidR="00160235" w:rsidRPr="00356F58" w:rsidRDefault="00160235" w:rsidP="00160235">
            <w:pPr>
              <w:spacing w:after="0" w:line="240" w:lineRule="auto"/>
              <w:rPr>
                <w:color w:val="000000"/>
              </w:rPr>
            </w:pPr>
            <w:r w:rsidRPr="00356F58">
              <w:rPr>
                <w:color w:val="000000"/>
              </w:rPr>
              <w:t>Áno</w:t>
            </w:r>
          </w:p>
        </w:tc>
      </w:tr>
      <w:tr w:rsidR="00160235" w:rsidRPr="00356F58" w:rsidTr="00160235">
        <w:trPr>
          <w:jc w:val="center"/>
        </w:trPr>
        <w:tc>
          <w:tcPr>
            <w:tcW w:w="3227" w:type="dxa"/>
            <w:shd w:val="clear" w:color="auto" w:fill="C0C0C0"/>
          </w:tcPr>
          <w:p w:rsidR="00160235" w:rsidRPr="00356F58" w:rsidRDefault="00160235" w:rsidP="00160235">
            <w:pPr>
              <w:spacing w:after="0" w:line="240" w:lineRule="auto"/>
              <w:rPr>
                <w:b/>
                <w:bCs/>
                <w:color w:val="000000"/>
              </w:rPr>
            </w:pPr>
            <w:r w:rsidRPr="00356F58">
              <w:rPr>
                <w:bCs/>
                <w:color w:val="000000"/>
              </w:rPr>
              <w:t>Bc. Michal Jesenský</w:t>
            </w:r>
          </w:p>
        </w:tc>
        <w:tc>
          <w:tcPr>
            <w:tcW w:w="1559" w:type="dxa"/>
            <w:shd w:val="clear" w:color="auto" w:fill="C0C0C0"/>
          </w:tcPr>
          <w:p w:rsidR="00160235" w:rsidRPr="00356F58" w:rsidRDefault="00160235" w:rsidP="00160235">
            <w:pPr>
              <w:spacing w:after="0" w:line="240" w:lineRule="auto"/>
              <w:rPr>
                <w:color w:val="000000"/>
              </w:rPr>
            </w:pPr>
            <w:r w:rsidRPr="00356F58">
              <w:rPr>
                <w:color w:val="000000"/>
              </w:rPr>
              <w:t>Áno</w:t>
            </w:r>
          </w:p>
        </w:tc>
      </w:tr>
      <w:tr w:rsidR="00160235" w:rsidRPr="00356F58" w:rsidTr="00160235">
        <w:trPr>
          <w:jc w:val="center"/>
        </w:trPr>
        <w:tc>
          <w:tcPr>
            <w:tcW w:w="3227" w:type="dxa"/>
          </w:tcPr>
          <w:p w:rsidR="00160235" w:rsidRPr="00356F58" w:rsidRDefault="00160235" w:rsidP="00160235">
            <w:pPr>
              <w:spacing w:after="0" w:line="240" w:lineRule="auto"/>
              <w:rPr>
                <w:b/>
                <w:bCs/>
                <w:color w:val="000000"/>
              </w:rPr>
            </w:pPr>
            <w:r w:rsidRPr="00356F58">
              <w:rPr>
                <w:bCs/>
                <w:color w:val="000000"/>
              </w:rPr>
              <w:t>Bc. Ladislav Malacký-Bakay</w:t>
            </w:r>
          </w:p>
        </w:tc>
        <w:tc>
          <w:tcPr>
            <w:tcW w:w="1559" w:type="dxa"/>
          </w:tcPr>
          <w:p w:rsidR="00160235" w:rsidRPr="00356F58" w:rsidRDefault="00160235" w:rsidP="00160235">
            <w:pPr>
              <w:spacing w:after="0" w:line="240" w:lineRule="auto"/>
              <w:rPr>
                <w:color w:val="000000"/>
              </w:rPr>
            </w:pPr>
            <w:r w:rsidRPr="00356F58">
              <w:rPr>
                <w:color w:val="000000"/>
              </w:rPr>
              <w:t>Áno</w:t>
            </w:r>
          </w:p>
        </w:tc>
      </w:tr>
      <w:tr w:rsidR="00160235" w:rsidRPr="00356F58" w:rsidTr="00160235">
        <w:trPr>
          <w:jc w:val="center"/>
        </w:trPr>
        <w:tc>
          <w:tcPr>
            <w:tcW w:w="3227" w:type="dxa"/>
            <w:shd w:val="clear" w:color="auto" w:fill="C0C0C0"/>
          </w:tcPr>
          <w:p w:rsidR="00160235" w:rsidRPr="00356F58" w:rsidRDefault="00160235" w:rsidP="00160235">
            <w:pPr>
              <w:spacing w:after="0" w:line="240" w:lineRule="auto"/>
              <w:rPr>
                <w:b/>
                <w:bCs/>
                <w:color w:val="000000"/>
              </w:rPr>
            </w:pPr>
            <w:r w:rsidRPr="00356F58">
              <w:rPr>
                <w:bCs/>
                <w:color w:val="000000"/>
              </w:rPr>
              <w:t>Bc. Štefan Sabo</w:t>
            </w:r>
          </w:p>
        </w:tc>
        <w:tc>
          <w:tcPr>
            <w:tcW w:w="1559" w:type="dxa"/>
            <w:shd w:val="clear" w:color="auto" w:fill="C0C0C0"/>
          </w:tcPr>
          <w:p w:rsidR="00160235" w:rsidRPr="00356F58" w:rsidRDefault="00160235" w:rsidP="00160235">
            <w:pPr>
              <w:spacing w:after="0" w:line="240" w:lineRule="auto"/>
              <w:rPr>
                <w:color w:val="000000"/>
              </w:rPr>
            </w:pPr>
            <w:r w:rsidRPr="00356F58">
              <w:rPr>
                <w:color w:val="000000"/>
              </w:rPr>
              <w:t>Áno</w:t>
            </w:r>
          </w:p>
        </w:tc>
      </w:tr>
      <w:tr w:rsidR="00160235" w:rsidRPr="00356F58" w:rsidTr="00160235">
        <w:trPr>
          <w:jc w:val="center"/>
        </w:trPr>
        <w:tc>
          <w:tcPr>
            <w:tcW w:w="3227" w:type="dxa"/>
          </w:tcPr>
          <w:p w:rsidR="00160235" w:rsidRPr="00356F58" w:rsidRDefault="00160235" w:rsidP="00160235">
            <w:pPr>
              <w:spacing w:after="0" w:line="240" w:lineRule="auto"/>
              <w:rPr>
                <w:b/>
                <w:bCs/>
                <w:color w:val="000000"/>
              </w:rPr>
            </w:pPr>
            <w:r w:rsidRPr="00356F58">
              <w:rPr>
                <w:bCs/>
                <w:color w:val="000000"/>
              </w:rPr>
              <w:t>Bc. Juraj Spusta</w:t>
            </w:r>
          </w:p>
        </w:tc>
        <w:tc>
          <w:tcPr>
            <w:tcW w:w="1559" w:type="dxa"/>
          </w:tcPr>
          <w:p w:rsidR="00160235" w:rsidRPr="00356F58" w:rsidRDefault="00160235" w:rsidP="00160235">
            <w:pPr>
              <w:spacing w:after="0" w:line="240" w:lineRule="auto"/>
              <w:rPr>
                <w:color w:val="000000"/>
              </w:rPr>
            </w:pPr>
            <w:r w:rsidRPr="00356F58">
              <w:rPr>
                <w:color w:val="000000"/>
              </w:rPr>
              <w:t>Áno</w:t>
            </w:r>
          </w:p>
        </w:tc>
      </w:tr>
    </w:tbl>
    <w:p w:rsidR="00160235" w:rsidRPr="00356F58" w:rsidRDefault="00160235" w:rsidP="00160235">
      <w:pPr>
        <w:spacing w:after="0" w:line="240" w:lineRule="auto"/>
      </w:pPr>
    </w:p>
    <w:p w:rsidR="00160235" w:rsidRPr="00356F58" w:rsidRDefault="00160235" w:rsidP="00160235">
      <w:pPr>
        <w:spacing w:after="0" w:line="240" w:lineRule="auto"/>
      </w:pPr>
    </w:p>
    <w:p w:rsidR="00160235" w:rsidRPr="00356F58" w:rsidRDefault="00160235" w:rsidP="00160235">
      <w:pPr>
        <w:rPr>
          <w:rStyle w:val="Intenzvnezvraznenie"/>
        </w:rPr>
      </w:pPr>
      <w:r w:rsidRPr="00356F58">
        <w:rPr>
          <w:rStyle w:val="Intenzvnezvraznenie"/>
        </w:rPr>
        <w:t>Téma stretnutia podľa harmonogramu</w:t>
      </w:r>
    </w:p>
    <w:p w:rsidR="00160235" w:rsidRPr="00356F58" w:rsidRDefault="00160235" w:rsidP="00160235">
      <w:pPr>
        <w:spacing w:after="0" w:line="240" w:lineRule="auto"/>
        <w:ind w:firstLine="720"/>
      </w:pPr>
      <w:r w:rsidRPr="00356F58">
        <w:t>pridelenie tém, rozdelenie úloh, plán projektu</w:t>
      </w:r>
    </w:p>
    <w:p w:rsidR="00160235" w:rsidRPr="00356F58" w:rsidRDefault="00160235" w:rsidP="00160235">
      <w:pPr>
        <w:spacing w:after="0" w:line="240" w:lineRule="auto"/>
      </w:pPr>
    </w:p>
    <w:p w:rsidR="00160235" w:rsidRPr="00356F58" w:rsidRDefault="00160235" w:rsidP="00160235">
      <w:pPr>
        <w:spacing w:after="0" w:line="240" w:lineRule="auto"/>
      </w:pPr>
    </w:p>
    <w:p w:rsidR="00160235" w:rsidRPr="0031741B" w:rsidRDefault="00160235" w:rsidP="0031741B">
      <w:pPr>
        <w:rPr>
          <w:b/>
          <w:bCs/>
        </w:rPr>
      </w:pPr>
      <w:r w:rsidRPr="00356F58">
        <w:rPr>
          <w:rStyle w:val="Intenzvnezvraznenie"/>
        </w:rPr>
        <w:t>Vyhodnotenie úloh z predchádzajúceho stretnutia</w:t>
      </w:r>
    </w:p>
    <w:p w:rsidR="00160235" w:rsidRPr="00356F58" w:rsidRDefault="00160235" w:rsidP="00160235">
      <w:pPr>
        <w:spacing w:after="0" w:line="240" w:lineRule="auto"/>
      </w:pPr>
    </w:p>
    <w:p w:rsidR="00160235" w:rsidRPr="00356F58" w:rsidRDefault="00160235" w:rsidP="00160235">
      <w:pPr>
        <w:spacing w:after="0" w:line="240" w:lineRule="auto"/>
      </w:pPr>
    </w:p>
    <w:p w:rsidR="00160235" w:rsidRPr="00356F58" w:rsidRDefault="00160235" w:rsidP="00160235">
      <w:pPr>
        <w:spacing w:after="0" w:line="240" w:lineRule="auto"/>
      </w:pPr>
    </w:p>
    <w:p w:rsidR="00160235" w:rsidRPr="00356F58" w:rsidRDefault="00160235" w:rsidP="00160235">
      <w:pPr>
        <w:rPr>
          <w:rStyle w:val="Intenzvnezvraznenie"/>
        </w:rPr>
      </w:pPr>
      <w:r w:rsidRPr="00356F58">
        <w:br w:type="page"/>
      </w:r>
      <w:r w:rsidRPr="00356F58">
        <w:rPr>
          <w:rStyle w:val="Intenzvnezvraznenie"/>
        </w:rPr>
        <w:lastRenderedPageBreak/>
        <w:t>Opis stretnutia</w:t>
      </w:r>
    </w:p>
    <w:p w:rsidR="00160235" w:rsidRPr="00356F58" w:rsidRDefault="00160235" w:rsidP="00160235">
      <w:pPr>
        <w:pStyle w:val="Odsekzoznamu"/>
        <w:numPr>
          <w:ilvl w:val="0"/>
          <w:numId w:val="19"/>
        </w:numPr>
        <w:autoSpaceDN/>
        <w:ind w:firstLine="0"/>
        <w:textAlignment w:val="auto"/>
        <w:rPr>
          <w:rFonts w:asciiTheme="minorHAnsi" w:hAnsiTheme="minorHAnsi"/>
          <w:sz w:val="22"/>
          <w:szCs w:val="22"/>
        </w:rPr>
      </w:pPr>
      <w:r w:rsidRPr="00356F58">
        <w:rPr>
          <w:rFonts w:asciiTheme="minorHAnsi" w:hAnsiTheme="minorHAnsi"/>
          <w:sz w:val="22"/>
          <w:szCs w:val="22"/>
        </w:rPr>
        <w:t>slávnostné prvé stretnutie sa</w:t>
      </w:r>
    </w:p>
    <w:p w:rsidR="00160235" w:rsidRPr="00356F58" w:rsidRDefault="00160235" w:rsidP="00160235">
      <w:pPr>
        <w:pStyle w:val="Odsekzoznamu"/>
        <w:numPr>
          <w:ilvl w:val="0"/>
          <w:numId w:val="19"/>
        </w:numPr>
        <w:autoSpaceDN/>
        <w:ind w:firstLine="0"/>
        <w:textAlignment w:val="auto"/>
        <w:rPr>
          <w:rFonts w:asciiTheme="minorHAnsi" w:hAnsiTheme="minorHAnsi"/>
          <w:sz w:val="22"/>
          <w:szCs w:val="22"/>
        </w:rPr>
      </w:pPr>
      <w:r w:rsidRPr="00356F58">
        <w:rPr>
          <w:rFonts w:asciiTheme="minorHAnsi" w:hAnsiTheme="minorHAnsi"/>
          <w:sz w:val="22"/>
          <w:szCs w:val="22"/>
        </w:rPr>
        <w:t>vyjasnenie si očakávaní a požiadaviek zo strany vedúceho</w:t>
      </w:r>
    </w:p>
    <w:p w:rsidR="00160235" w:rsidRPr="00356F58" w:rsidRDefault="00160235" w:rsidP="00160235">
      <w:pPr>
        <w:pStyle w:val="Odsekzoznamu"/>
        <w:numPr>
          <w:ilvl w:val="0"/>
          <w:numId w:val="19"/>
        </w:numPr>
        <w:autoSpaceDN/>
        <w:ind w:firstLine="0"/>
        <w:textAlignment w:val="auto"/>
        <w:rPr>
          <w:rFonts w:asciiTheme="minorHAnsi" w:hAnsiTheme="minorHAnsi"/>
          <w:sz w:val="22"/>
          <w:szCs w:val="22"/>
        </w:rPr>
      </w:pPr>
      <w:r w:rsidRPr="00356F58">
        <w:rPr>
          <w:rFonts w:asciiTheme="minorHAnsi" w:hAnsiTheme="minorHAnsi"/>
          <w:sz w:val="22"/>
          <w:szCs w:val="22"/>
        </w:rPr>
        <w:t>diskusia o zameraní projektu</w:t>
      </w:r>
    </w:p>
    <w:p w:rsidR="00160235" w:rsidRPr="00356F58" w:rsidRDefault="00160235" w:rsidP="00160235">
      <w:pPr>
        <w:pStyle w:val="Odsekzoznamu"/>
        <w:numPr>
          <w:ilvl w:val="0"/>
          <w:numId w:val="19"/>
        </w:numPr>
        <w:autoSpaceDN/>
        <w:ind w:firstLine="0"/>
        <w:textAlignment w:val="auto"/>
        <w:rPr>
          <w:rFonts w:asciiTheme="minorHAnsi" w:hAnsiTheme="minorHAnsi"/>
          <w:sz w:val="22"/>
          <w:szCs w:val="22"/>
        </w:rPr>
      </w:pPr>
      <w:r w:rsidRPr="00356F58">
        <w:rPr>
          <w:rFonts w:asciiTheme="minorHAnsi" w:hAnsiTheme="minorHAnsi"/>
          <w:sz w:val="22"/>
          <w:szCs w:val="22"/>
        </w:rPr>
        <w:t>rozbor funkcií systému zaujímavých pre jednotlivé triedy používateľov</w:t>
      </w:r>
    </w:p>
    <w:p w:rsidR="00160235" w:rsidRPr="00356F58" w:rsidRDefault="00160235" w:rsidP="00160235">
      <w:pPr>
        <w:pStyle w:val="Odsekzoznamu"/>
        <w:numPr>
          <w:ilvl w:val="0"/>
          <w:numId w:val="19"/>
        </w:numPr>
        <w:autoSpaceDN/>
        <w:ind w:firstLine="0"/>
        <w:textAlignment w:val="auto"/>
      </w:pPr>
      <w:r w:rsidRPr="00356F58">
        <w:rPr>
          <w:rFonts w:asciiTheme="minorHAnsi" w:hAnsiTheme="minorHAnsi"/>
          <w:sz w:val="22"/>
          <w:szCs w:val="22"/>
        </w:rPr>
        <w:t>určenie úloh do ďalšieho stretnutia</w:t>
      </w:r>
    </w:p>
    <w:p w:rsidR="00160235" w:rsidRPr="00356F58" w:rsidRDefault="00160235" w:rsidP="00160235">
      <w:pPr>
        <w:spacing w:after="0" w:line="240" w:lineRule="auto"/>
      </w:pPr>
    </w:p>
    <w:p w:rsidR="00160235" w:rsidRPr="00356F58" w:rsidRDefault="00160235" w:rsidP="00160235">
      <w:pPr>
        <w:spacing w:after="0" w:line="240" w:lineRule="auto"/>
      </w:pPr>
    </w:p>
    <w:p w:rsidR="00160235" w:rsidRPr="00356F58" w:rsidRDefault="00160235" w:rsidP="00160235">
      <w:pPr>
        <w:rPr>
          <w:rStyle w:val="Intenzvnezvraznenie"/>
        </w:rPr>
      </w:pPr>
      <w:r w:rsidRPr="00356F58">
        <w:rPr>
          <w:rStyle w:val="Intenzvnezvraznenie"/>
        </w:rPr>
        <w:t>Úlohy do ďalšieho stretnutia</w:t>
      </w:r>
    </w:p>
    <w:p w:rsidR="00160235" w:rsidRPr="00356F58" w:rsidRDefault="00160235" w:rsidP="00160235">
      <w:pPr>
        <w:pStyle w:val="Odsekzoznamu"/>
        <w:ind w:left="360"/>
      </w:pPr>
    </w:p>
    <w:tbl>
      <w:tblPr>
        <w:tblW w:w="9293" w:type="dxa"/>
        <w:tblInd w:w="480" w:type="dxa"/>
        <w:tblBorders>
          <w:top w:val="single" w:sz="8" w:space="0" w:color="000000"/>
          <w:bottom w:val="single" w:sz="8" w:space="0" w:color="000000"/>
        </w:tblBorders>
        <w:tblLook w:val="04A0"/>
      </w:tblPr>
      <w:tblGrid>
        <w:gridCol w:w="803"/>
        <w:gridCol w:w="4373"/>
        <w:gridCol w:w="1731"/>
        <w:gridCol w:w="2386"/>
      </w:tblGrid>
      <w:tr w:rsidR="00160235" w:rsidRPr="00356F58" w:rsidTr="00160235">
        <w:tc>
          <w:tcPr>
            <w:tcW w:w="803" w:type="dxa"/>
            <w:tcBorders>
              <w:top w:val="nil"/>
              <w:bottom w:val="single" w:sz="8" w:space="0" w:color="000000"/>
            </w:tcBorders>
          </w:tcPr>
          <w:p w:rsidR="00160235" w:rsidRPr="00356F58" w:rsidRDefault="00160235" w:rsidP="00160235">
            <w:pPr>
              <w:spacing w:after="0" w:line="240" w:lineRule="auto"/>
              <w:rPr>
                <w:b/>
                <w:bCs/>
                <w:color w:val="000000"/>
              </w:rPr>
            </w:pPr>
            <w:r w:rsidRPr="00356F58">
              <w:rPr>
                <w:b/>
                <w:bCs/>
                <w:color w:val="000000"/>
              </w:rPr>
              <w:t>Číslo</w:t>
            </w:r>
          </w:p>
        </w:tc>
        <w:tc>
          <w:tcPr>
            <w:tcW w:w="4373" w:type="dxa"/>
            <w:tcBorders>
              <w:top w:val="nil"/>
              <w:bottom w:val="single" w:sz="8" w:space="0" w:color="000000"/>
            </w:tcBorders>
          </w:tcPr>
          <w:p w:rsidR="00160235" w:rsidRPr="00356F58" w:rsidRDefault="00160235" w:rsidP="00160235">
            <w:pPr>
              <w:spacing w:after="0" w:line="240" w:lineRule="auto"/>
              <w:rPr>
                <w:b/>
                <w:color w:val="000000"/>
              </w:rPr>
            </w:pPr>
            <w:r w:rsidRPr="00356F58">
              <w:rPr>
                <w:b/>
                <w:color w:val="000000"/>
              </w:rPr>
              <w:t>Popis úlohy</w:t>
            </w:r>
          </w:p>
        </w:tc>
        <w:tc>
          <w:tcPr>
            <w:tcW w:w="1731" w:type="dxa"/>
            <w:tcBorders>
              <w:top w:val="nil"/>
              <w:bottom w:val="single" w:sz="8" w:space="0" w:color="000000"/>
            </w:tcBorders>
          </w:tcPr>
          <w:p w:rsidR="00160235" w:rsidRPr="00356F58" w:rsidRDefault="00160235" w:rsidP="00160235">
            <w:pPr>
              <w:spacing w:after="0" w:line="240" w:lineRule="auto"/>
              <w:rPr>
                <w:b/>
                <w:color w:val="000000"/>
              </w:rPr>
            </w:pPr>
            <w:r w:rsidRPr="00356F58">
              <w:rPr>
                <w:b/>
                <w:color w:val="000000"/>
              </w:rPr>
              <w:t>Vykonávateľ</w:t>
            </w:r>
          </w:p>
        </w:tc>
        <w:tc>
          <w:tcPr>
            <w:tcW w:w="2386" w:type="dxa"/>
            <w:tcBorders>
              <w:top w:val="nil"/>
              <w:bottom w:val="single" w:sz="8" w:space="0" w:color="000000"/>
            </w:tcBorders>
          </w:tcPr>
          <w:p w:rsidR="00160235" w:rsidRPr="00356F58" w:rsidRDefault="00160235" w:rsidP="00160235">
            <w:pPr>
              <w:spacing w:after="0" w:line="240" w:lineRule="auto"/>
              <w:rPr>
                <w:b/>
                <w:color w:val="000000"/>
              </w:rPr>
            </w:pPr>
            <w:r w:rsidRPr="00356F58">
              <w:rPr>
                <w:b/>
                <w:color w:val="000000"/>
              </w:rPr>
              <w:t>Očakávané ukončenie</w:t>
            </w:r>
          </w:p>
        </w:tc>
      </w:tr>
      <w:tr w:rsidR="00160235" w:rsidRPr="00356F58" w:rsidTr="00160235">
        <w:tc>
          <w:tcPr>
            <w:tcW w:w="803" w:type="dxa"/>
            <w:shd w:val="clear" w:color="auto" w:fill="C0C0C0"/>
            <w:vAlign w:val="center"/>
          </w:tcPr>
          <w:p w:rsidR="00160235" w:rsidRPr="00356F58" w:rsidRDefault="00160235" w:rsidP="00160235">
            <w:pPr>
              <w:spacing w:after="0" w:line="240" w:lineRule="auto"/>
              <w:jc w:val="center"/>
              <w:rPr>
                <w:bCs/>
                <w:color w:val="000000"/>
              </w:rPr>
            </w:pPr>
            <w:r w:rsidRPr="00356F58">
              <w:rPr>
                <w:bCs/>
                <w:color w:val="000000"/>
              </w:rPr>
              <w:t>1</w:t>
            </w:r>
          </w:p>
        </w:tc>
        <w:tc>
          <w:tcPr>
            <w:tcW w:w="4373" w:type="dxa"/>
            <w:shd w:val="clear" w:color="auto" w:fill="C0C0C0"/>
          </w:tcPr>
          <w:p w:rsidR="00160235" w:rsidRPr="00356F58" w:rsidRDefault="00160235" w:rsidP="00160235">
            <w:pPr>
              <w:spacing w:after="0" w:line="240" w:lineRule="auto"/>
              <w:rPr>
                <w:color w:val="000000"/>
              </w:rPr>
            </w:pPr>
            <w:r w:rsidRPr="00356F58">
              <w:rPr>
                <w:color w:val="000000"/>
              </w:rPr>
              <w:t>Vytvoriť zápisnicu zo stretnutia</w:t>
            </w:r>
          </w:p>
        </w:tc>
        <w:tc>
          <w:tcPr>
            <w:tcW w:w="1731" w:type="dxa"/>
            <w:shd w:val="clear" w:color="auto" w:fill="C0C0C0"/>
          </w:tcPr>
          <w:p w:rsidR="00160235" w:rsidRPr="00356F58" w:rsidRDefault="00160235" w:rsidP="00160235">
            <w:pPr>
              <w:spacing w:after="0" w:line="240" w:lineRule="auto"/>
              <w:rPr>
                <w:color w:val="000000"/>
              </w:rPr>
            </w:pPr>
            <w:r w:rsidRPr="00356F58">
              <w:rPr>
                <w:color w:val="000000"/>
              </w:rPr>
              <w:t>Sabo</w:t>
            </w:r>
          </w:p>
        </w:tc>
        <w:tc>
          <w:tcPr>
            <w:tcW w:w="2386" w:type="dxa"/>
            <w:shd w:val="clear" w:color="auto" w:fill="C0C0C0"/>
            <w:vAlign w:val="center"/>
          </w:tcPr>
          <w:p w:rsidR="00160235" w:rsidRPr="00356F58" w:rsidRDefault="00160235" w:rsidP="00160235">
            <w:pPr>
              <w:spacing w:after="0" w:line="240" w:lineRule="auto"/>
              <w:jc w:val="center"/>
              <w:rPr>
                <w:color w:val="000000"/>
              </w:rPr>
            </w:pPr>
            <w:r w:rsidRPr="00356F58">
              <w:rPr>
                <w:color w:val="000000"/>
              </w:rPr>
              <w:t>14.10.2009</w:t>
            </w:r>
          </w:p>
        </w:tc>
      </w:tr>
      <w:tr w:rsidR="00160235" w:rsidRPr="00356F58" w:rsidTr="00160235">
        <w:tc>
          <w:tcPr>
            <w:tcW w:w="803" w:type="dxa"/>
            <w:vAlign w:val="center"/>
          </w:tcPr>
          <w:p w:rsidR="00160235" w:rsidRPr="00356F58" w:rsidRDefault="00160235" w:rsidP="00160235">
            <w:pPr>
              <w:spacing w:after="0" w:line="240" w:lineRule="auto"/>
              <w:jc w:val="center"/>
              <w:rPr>
                <w:bCs/>
                <w:color w:val="000000"/>
              </w:rPr>
            </w:pPr>
            <w:r w:rsidRPr="00356F58">
              <w:rPr>
                <w:bCs/>
                <w:color w:val="000000"/>
              </w:rPr>
              <w:t>2</w:t>
            </w:r>
          </w:p>
        </w:tc>
        <w:tc>
          <w:tcPr>
            <w:tcW w:w="4373" w:type="dxa"/>
          </w:tcPr>
          <w:p w:rsidR="00160235" w:rsidRPr="00356F58" w:rsidRDefault="00160235" w:rsidP="00160235">
            <w:pPr>
              <w:spacing w:after="0" w:line="240" w:lineRule="auto"/>
              <w:rPr>
                <w:color w:val="000000"/>
              </w:rPr>
            </w:pPr>
            <w:r w:rsidRPr="00356F58">
              <w:rPr>
                <w:color w:val="000000"/>
              </w:rPr>
              <w:t>Vytvoriť základnú verziu stránky</w:t>
            </w:r>
          </w:p>
        </w:tc>
        <w:tc>
          <w:tcPr>
            <w:tcW w:w="1731" w:type="dxa"/>
          </w:tcPr>
          <w:p w:rsidR="00160235" w:rsidRPr="00356F58" w:rsidRDefault="00160235" w:rsidP="00160235">
            <w:pPr>
              <w:spacing w:after="0" w:line="240" w:lineRule="auto"/>
              <w:rPr>
                <w:color w:val="000000"/>
              </w:rPr>
            </w:pPr>
            <w:r w:rsidRPr="00356F58">
              <w:rPr>
                <w:color w:val="000000"/>
              </w:rPr>
              <w:t>Harsányi</w:t>
            </w:r>
          </w:p>
        </w:tc>
        <w:tc>
          <w:tcPr>
            <w:tcW w:w="2386" w:type="dxa"/>
            <w:vAlign w:val="center"/>
          </w:tcPr>
          <w:p w:rsidR="00160235" w:rsidRPr="00356F58" w:rsidRDefault="00160235" w:rsidP="00160235">
            <w:pPr>
              <w:spacing w:after="0" w:line="240" w:lineRule="auto"/>
              <w:jc w:val="center"/>
            </w:pPr>
            <w:r w:rsidRPr="00356F58">
              <w:rPr>
                <w:color w:val="000000"/>
              </w:rPr>
              <w:t>14.10.2009</w:t>
            </w:r>
          </w:p>
        </w:tc>
      </w:tr>
      <w:tr w:rsidR="00160235" w:rsidRPr="00356F58" w:rsidTr="00160235">
        <w:tc>
          <w:tcPr>
            <w:tcW w:w="803" w:type="dxa"/>
            <w:shd w:val="clear" w:color="auto" w:fill="C0C0C0"/>
            <w:vAlign w:val="center"/>
          </w:tcPr>
          <w:p w:rsidR="00160235" w:rsidRPr="00356F58" w:rsidRDefault="00160235" w:rsidP="00160235">
            <w:pPr>
              <w:spacing w:after="0" w:line="240" w:lineRule="auto"/>
              <w:jc w:val="center"/>
              <w:rPr>
                <w:bCs/>
                <w:color w:val="000000"/>
              </w:rPr>
            </w:pPr>
            <w:r w:rsidRPr="00356F58">
              <w:rPr>
                <w:bCs/>
                <w:color w:val="000000"/>
              </w:rPr>
              <w:t>3</w:t>
            </w:r>
          </w:p>
        </w:tc>
        <w:tc>
          <w:tcPr>
            <w:tcW w:w="4373" w:type="dxa"/>
            <w:shd w:val="clear" w:color="auto" w:fill="C0C0C0"/>
          </w:tcPr>
          <w:p w:rsidR="00160235" w:rsidRPr="00356F58" w:rsidRDefault="00160235" w:rsidP="00160235">
            <w:pPr>
              <w:spacing w:after="0" w:line="240" w:lineRule="auto"/>
              <w:rPr>
                <w:color w:val="000000"/>
              </w:rPr>
            </w:pPr>
            <w:r w:rsidRPr="00356F58">
              <w:rPr>
                <w:color w:val="000000"/>
              </w:rPr>
              <w:t>Analýza problému: pohľad študent</w:t>
            </w:r>
          </w:p>
        </w:tc>
        <w:tc>
          <w:tcPr>
            <w:tcW w:w="1731" w:type="dxa"/>
            <w:shd w:val="clear" w:color="auto" w:fill="C0C0C0"/>
          </w:tcPr>
          <w:p w:rsidR="00160235" w:rsidRPr="00356F58" w:rsidRDefault="00160235" w:rsidP="00160235">
            <w:pPr>
              <w:spacing w:after="0" w:line="240" w:lineRule="auto"/>
              <w:rPr>
                <w:color w:val="000000"/>
              </w:rPr>
            </w:pPr>
            <w:r w:rsidRPr="00356F58">
              <w:rPr>
                <w:color w:val="000000"/>
              </w:rPr>
              <w:t>Harsányi</w:t>
            </w:r>
          </w:p>
        </w:tc>
        <w:tc>
          <w:tcPr>
            <w:tcW w:w="2386" w:type="dxa"/>
            <w:shd w:val="clear" w:color="auto" w:fill="C0C0C0"/>
            <w:vAlign w:val="center"/>
          </w:tcPr>
          <w:p w:rsidR="00160235" w:rsidRPr="00356F58" w:rsidRDefault="00160235" w:rsidP="00160235">
            <w:pPr>
              <w:spacing w:after="0" w:line="240" w:lineRule="auto"/>
              <w:jc w:val="center"/>
            </w:pPr>
            <w:r w:rsidRPr="00356F58">
              <w:rPr>
                <w:color w:val="000000"/>
              </w:rPr>
              <w:t>14.10.2009</w:t>
            </w:r>
          </w:p>
        </w:tc>
      </w:tr>
      <w:tr w:rsidR="00160235" w:rsidRPr="00356F58" w:rsidTr="00160235">
        <w:tc>
          <w:tcPr>
            <w:tcW w:w="803" w:type="dxa"/>
            <w:vAlign w:val="center"/>
          </w:tcPr>
          <w:p w:rsidR="00160235" w:rsidRPr="00356F58" w:rsidRDefault="00160235" w:rsidP="00160235">
            <w:pPr>
              <w:spacing w:after="0" w:line="240" w:lineRule="auto"/>
              <w:jc w:val="center"/>
              <w:rPr>
                <w:bCs/>
                <w:color w:val="000000"/>
              </w:rPr>
            </w:pPr>
            <w:r w:rsidRPr="00356F58">
              <w:rPr>
                <w:bCs/>
                <w:color w:val="000000"/>
              </w:rPr>
              <w:t>4</w:t>
            </w:r>
          </w:p>
        </w:tc>
        <w:tc>
          <w:tcPr>
            <w:tcW w:w="4373" w:type="dxa"/>
          </w:tcPr>
          <w:p w:rsidR="00160235" w:rsidRPr="00356F58" w:rsidRDefault="00160235" w:rsidP="00160235">
            <w:pPr>
              <w:spacing w:after="0" w:line="240" w:lineRule="auto"/>
              <w:rPr>
                <w:color w:val="000000"/>
              </w:rPr>
            </w:pPr>
            <w:r w:rsidRPr="00356F58">
              <w:rPr>
                <w:color w:val="000000"/>
              </w:rPr>
              <w:t>Analýza problému: pohľad učiteľ</w:t>
            </w:r>
          </w:p>
        </w:tc>
        <w:tc>
          <w:tcPr>
            <w:tcW w:w="1731" w:type="dxa"/>
          </w:tcPr>
          <w:p w:rsidR="00160235" w:rsidRPr="00356F58" w:rsidRDefault="00160235" w:rsidP="00160235">
            <w:pPr>
              <w:spacing w:after="0" w:line="240" w:lineRule="auto"/>
              <w:rPr>
                <w:color w:val="000000"/>
              </w:rPr>
            </w:pPr>
            <w:r w:rsidRPr="00356F58">
              <w:rPr>
                <w:color w:val="000000"/>
              </w:rPr>
              <w:t>Jesenský</w:t>
            </w:r>
          </w:p>
        </w:tc>
        <w:tc>
          <w:tcPr>
            <w:tcW w:w="2386" w:type="dxa"/>
            <w:vAlign w:val="center"/>
          </w:tcPr>
          <w:p w:rsidR="00160235" w:rsidRPr="00356F58" w:rsidRDefault="00160235" w:rsidP="00160235">
            <w:pPr>
              <w:spacing w:after="0" w:line="240" w:lineRule="auto"/>
              <w:jc w:val="center"/>
            </w:pPr>
            <w:r w:rsidRPr="00356F58">
              <w:rPr>
                <w:color w:val="000000"/>
              </w:rPr>
              <w:t>14.10.2009</w:t>
            </w:r>
          </w:p>
        </w:tc>
      </w:tr>
      <w:tr w:rsidR="00160235" w:rsidRPr="00356F58" w:rsidTr="00160235">
        <w:tc>
          <w:tcPr>
            <w:tcW w:w="803" w:type="dxa"/>
            <w:shd w:val="clear" w:color="auto" w:fill="C0C0C0"/>
            <w:vAlign w:val="center"/>
          </w:tcPr>
          <w:p w:rsidR="00160235" w:rsidRPr="00356F58" w:rsidRDefault="00160235" w:rsidP="00160235">
            <w:pPr>
              <w:spacing w:after="0" w:line="240" w:lineRule="auto"/>
              <w:jc w:val="center"/>
              <w:rPr>
                <w:bCs/>
                <w:color w:val="000000"/>
              </w:rPr>
            </w:pPr>
            <w:r w:rsidRPr="00356F58">
              <w:rPr>
                <w:bCs/>
                <w:color w:val="000000"/>
              </w:rPr>
              <w:t>5</w:t>
            </w:r>
          </w:p>
        </w:tc>
        <w:tc>
          <w:tcPr>
            <w:tcW w:w="4373" w:type="dxa"/>
            <w:shd w:val="clear" w:color="auto" w:fill="C0C0C0"/>
          </w:tcPr>
          <w:p w:rsidR="00160235" w:rsidRPr="00356F58" w:rsidRDefault="00160235" w:rsidP="00160235">
            <w:pPr>
              <w:spacing w:after="0" w:line="240" w:lineRule="auto"/>
              <w:rPr>
                <w:color w:val="000000"/>
              </w:rPr>
            </w:pPr>
            <w:r w:rsidRPr="00356F58">
              <w:rPr>
                <w:color w:val="000000"/>
              </w:rPr>
              <w:t>Analýza problému: pohľad škola</w:t>
            </w:r>
          </w:p>
        </w:tc>
        <w:tc>
          <w:tcPr>
            <w:tcW w:w="1731" w:type="dxa"/>
            <w:shd w:val="clear" w:color="auto" w:fill="C0C0C0"/>
          </w:tcPr>
          <w:p w:rsidR="00160235" w:rsidRPr="00356F58" w:rsidRDefault="00160235" w:rsidP="00160235">
            <w:pPr>
              <w:spacing w:after="0" w:line="240" w:lineRule="auto"/>
              <w:rPr>
                <w:color w:val="000000"/>
              </w:rPr>
            </w:pPr>
            <w:r w:rsidRPr="00356F58">
              <w:rPr>
                <w:color w:val="000000"/>
              </w:rPr>
              <w:t>Sabo</w:t>
            </w:r>
          </w:p>
        </w:tc>
        <w:tc>
          <w:tcPr>
            <w:tcW w:w="2386" w:type="dxa"/>
            <w:shd w:val="clear" w:color="auto" w:fill="C0C0C0"/>
            <w:vAlign w:val="center"/>
          </w:tcPr>
          <w:p w:rsidR="00160235" w:rsidRPr="00356F58" w:rsidRDefault="00160235" w:rsidP="00160235">
            <w:pPr>
              <w:spacing w:after="0" w:line="240" w:lineRule="auto"/>
              <w:jc w:val="center"/>
            </w:pPr>
            <w:r w:rsidRPr="00356F58">
              <w:rPr>
                <w:color w:val="000000"/>
              </w:rPr>
              <w:t>14.10.2009</w:t>
            </w:r>
          </w:p>
        </w:tc>
      </w:tr>
      <w:tr w:rsidR="00160235" w:rsidRPr="00356F58" w:rsidTr="00160235">
        <w:tc>
          <w:tcPr>
            <w:tcW w:w="803" w:type="dxa"/>
            <w:tcBorders>
              <w:bottom w:val="nil"/>
            </w:tcBorders>
            <w:vAlign w:val="center"/>
          </w:tcPr>
          <w:p w:rsidR="00160235" w:rsidRPr="00356F58" w:rsidRDefault="00160235" w:rsidP="00160235">
            <w:pPr>
              <w:spacing w:after="0" w:line="240" w:lineRule="auto"/>
              <w:jc w:val="center"/>
              <w:rPr>
                <w:bCs/>
                <w:color w:val="000000"/>
              </w:rPr>
            </w:pPr>
            <w:r w:rsidRPr="00356F58">
              <w:rPr>
                <w:bCs/>
                <w:color w:val="000000"/>
              </w:rPr>
              <w:t>6</w:t>
            </w:r>
          </w:p>
        </w:tc>
        <w:tc>
          <w:tcPr>
            <w:tcW w:w="4373" w:type="dxa"/>
            <w:tcBorders>
              <w:bottom w:val="nil"/>
            </w:tcBorders>
          </w:tcPr>
          <w:p w:rsidR="00160235" w:rsidRPr="00356F58" w:rsidRDefault="00160235" w:rsidP="00160235">
            <w:pPr>
              <w:keepNext/>
              <w:spacing w:after="0" w:line="240" w:lineRule="auto"/>
              <w:rPr>
                <w:color w:val="000000"/>
              </w:rPr>
            </w:pPr>
            <w:r w:rsidRPr="00356F58">
              <w:rPr>
                <w:color w:val="000000"/>
              </w:rPr>
              <w:t>Analýza problému: pohľad zriaďovateľ</w:t>
            </w:r>
          </w:p>
        </w:tc>
        <w:tc>
          <w:tcPr>
            <w:tcW w:w="1731" w:type="dxa"/>
            <w:tcBorders>
              <w:bottom w:val="nil"/>
            </w:tcBorders>
          </w:tcPr>
          <w:p w:rsidR="00160235" w:rsidRPr="00356F58" w:rsidRDefault="00160235" w:rsidP="00160235">
            <w:pPr>
              <w:keepNext/>
              <w:spacing w:after="0" w:line="240" w:lineRule="auto"/>
              <w:rPr>
                <w:color w:val="000000"/>
              </w:rPr>
            </w:pPr>
            <w:r w:rsidRPr="00356F58">
              <w:rPr>
                <w:color w:val="000000"/>
              </w:rPr>
              <w:t>Hošak</w:t>
            </w:r>
          </w:p>
        </w:tc>
        <w:tc>
          <w:tcPr>
            <w:tcW w:w="2386" w:type="dxa"/>
            <w:tcBorders>
              <w:bottom w:val="nil"/>
            </w:tcBorders>
            <w:vAlign w:val="center"/>
          </w:tcPr>
          <w:p w:rsidR="00160235" w:rsidRPr="00356F58" w:rsidRDefault="00160235" w:rsidP="00160235">
            <w:pPr>
              <w:spacing w:after="0" w:line="240" w:lineRule="auto"/>
              <w:jc w:val="center"/>
            </w:pPr>
            <w:r w:rsidRPr="00356F58">
              <w:rPr>
                <w:color w:val="000000"/>
              </w:rPr>
              <w:t>14.10.2009</w:t>
            </w:r>
          </w:p>
        </w:tc>
      </w:tr>
      <w:tr w:rsidR="00160235" w:rsidRPr="00356F58" w:rsidTr="00160235">
        <w:tc>
          <w:tcPr>
            <w:tcW w:w="803" w:type="dxa"/>
            <w:tcBorders>
              <w:top w:val="nil"/>
              <w:bottom w:val="nil"/>
            </w:tcBorders>
            <w:shd w:val="clear" w:color="auto" w:fill="C0C0C0"/>
            <w:vAlign w:val="center"/>
          </w:tcPr>
          <w:p w:rsidR="00160235" w:rsidRPr="00356F58" w:rsidRDefault="00160235" w:rsidP="00160235">
            <w:pPr>
              <w:spacing w:after="0" w:line="240" w:lineRule="auto"/>
              <w:jc w:val="center"/>
              <w:rPr>
                <w:bCs/>
                <w:color w:val="000000"/>
              </w:rPr>
            </w:pPr>
            <w:r w:rsidRPr="00356F58">
              <w:rPr>
                <w:bCs/>
                <w:color w:val="000000"/>
              </w:rPr>
              <w:t>7</w:t>
            </w:r>
          </w:p>
        </w:tc>
        <w:tc>
          <w:tcPr>
            <w:tcW w:w="4373" w:type="dxa"/>
            <w:tcBorders>
              <w:top w:val="nil"/>
              <w:bottom w:val="nil"/>
            </w:tcBorders>
            <w:shd w:val="clear" w:color="auto" w:fill="C0C0C0"/>
          </w:tcPr>
          <w:p w:rsidR="00160235" w:rsidRPr="00356F58" w:rsidRDefault="00160235" w:rsidP="00160235">
            <w:pPr>
              <w:keepNext/>
              <w:spacing w:after="0" w:line="240" w:lineRule="auto"/>
              <w:rPr>
                <w:color w:val="000000"/>
              </w:rPr>
            </w:pPr>
            <w:r w:rsidRPr="00356F58">
              <w:rPr>
                <w:color w:val="000000"/>
              </w:rPr>
              <w:t>Analýza problému: pohľad externá spoločnosť</w:t>
            </w:r>
          </w:p>
        </w:tc>
        <w:tc>
          <w:tcPr>
            <w:tcW w:w="1731" w:type="dxa"/>
            <w:tcBorders>
              <w:top w:val="nil"/>
              <w:bottom w:val="nil"/>
            </w:tcBorders>
            <w:shd w:val="clear" w:color="auto" w:fill="C0C0C0"/>
          </w:tcPr>
          <w:p w:rsidR="00160235" w:rsidRPr="00356F58" w:rsidRDefault="00160235" w:rsidP="00160235">
            <w:pPr>
              <w:keepNext/>
              <w:spacing w:after="0" w:line="240" w:lineRule="auto"/>
              <w:rPr>
                <w:color w:val="000000"/>
              </w:rPr>
            </w:pPr>
            <w:r w:rsidRPr="00356F58">
              <w:rPr>
                <w:color w:val="000000"/>
              </w:rPr>
              <w:t>Spusta</w:t>
            </w:r>
          </w:p>
        </w:tc>
        <w:tc>
          <w:tcPr>
            <w:tcW w:w="2386" w:type="dxa"/>
            <w:tcBorders>
              <w:top w:val="nil"/>
              <w:bottom w:val="nil"/>
            </w:tcBorders>
            <w:shd w:val="clear" w:color="auto" w:fill="C0C0C0"/>
            <w:vAlign w:val="center"/>
          </w:tcPr>
          <w:p w:rsidR="00160235" w:rsidRPr="00356F58" w:rsidRDefault="00160235" w:rsidP="00160235">
            <w:pPr>
              <w:spacing w:after="0" w:line="240" w:lineRule="auto"/>
              <w:jc w:val="center"/>
            </w:pPr>
            <w:r w:rsidRPr="00356F58">
              <w:rPr>
                <w:color w:val="000000"/>
              </w:rPr>
              <w:t>14.10.2009</w:t>
            </w:r>
          </w:p>
        </w:tc>
      </w:tr>
      <w:tr w:rsidR="00160235" w:rsidRPr="00356F58" w:rsidTr="00160235">
        <w:tc>
          <w:tcPr>
            <w:tcW w:w="803" w:type="dxa"/>
            <w:tcBorders>
              <w:top w:val="nil"/>
              <w:bottom w:val="nil"/>
            </w:tcBorders>
            <w:vAlign w:val="center"/>
          </w:tcPr>
          <w:p w:rsidR="00160235" w:rsidRPr="00356F58" w:rsidRDefault="00160235" w:rsidP="00160235">
            <w:pPr>
              <w:spacing w:after="0" w:line="240" w:lineRule="auto"/>
              <w:jc w:val="center"/>
              <w:rPr>
                <w:bCs/>
                <w:color w:val="000000"/>
              </w:rPr>
            </w:pPr>
            <w:r w:rsidRPr="00356F58">
              <w:rPr>
                <w:bCs/>
                <w:color w:val="000000"/>
              </w:rPr>
              <w:t>8</w:t>
            </w:r>
          </w:p>
        </w:tc>
        <w:tc>
          <w:tcPr>
            <w:tcW w:w="4373" w:type="dxa"/>
            <w:tcBorders>
              <w:top w:val="nil"/>
              <w:bottom w:val="nil"/>
            </w:tcBorders>
          </w:tcPr>
          <w:p w:rsidR="00160235" w:rsidRPr="00356F58" w:rsidRDefault="00160235" w:rsidP="00160235">
            <w:pPr>
              <w:keepNext/>
              <w:spacing w:after="0" w:line="240" w:lineRule="auto"/>
              <w:rPr>
                <w:color w:val="000000"/>
              </w:rPr>
            </w:pPr>
            <w:r w:rsidRPr="00356F58">
              <w:rPr>
                <w:color w:val="000000"/>
              </w:rPr>
              <w:t>Analýza problému: pohľad rodič</w:t>
            </w:r>
          </w:p>
        </w:tc>
        <w:tc>
          <w:tcPr>
            <w:tcW w:w="1731" w:type="dxa"/>
            <w:tcBorders>
              <w:top w:val="nil"/>
              <w:bottom w:val="nil"/>
            </w:tcBorders>
          </w:tcPr>
          <w:p w:rsidR="00160235" w:rsidRPr="00356F58" w:rsidRDefault="00160235" w:rsidP="00160235">
            <w:pPr>
              <w:keepNext/>
              <w:spacing w:after="0" w:line="240" w:lineRule="auto"/>
              <w:rPr>
                <w:color w:val="000000"/>
              </w:rPr>
            </w:pPr>
            <w:r w:rsidRPr="00356F58">
              <w:rPr>
                <w:color w:val="000000"/>
              </w:rPr>
              <w:t>Malacký-Bakay</w:t>
            </w:r>
          </w:p>
        </w:tc>
        <w:tc>
          <w:tcPr>
            <w:tcW w:w="2386" w:type="dxa"/>
            <w:tcBorders>
              <w:top w:val="nil"/>
              <w:bottom w:val="nil"/>
            </w:tcBorders>
            <w:vAlign w:val="center"/>
          </w:tcPr>
          <w:p w:rsidR="00160235" w:rsidRPr="00356F58" w:rsidRDefault="00160235" w:rsidP="00160235">
            <w:pPr>
              <w:spacing w:after="0" w:line="240" w:lineRule="auto"/>
              <w:jc w:val="center"/>
            </w:pPr>
            <w:r w:rsidRPr="00356F58">
              <w:rPr>
                <w:color w:val="000000"/>
              </w:rPr>
              <w:t>14.10.2009</w:t>
            </w:r>
          </w:p>
        </w:tc>
      </w:tr>
      <w:tr w:rsidR="00160235" w:rsidRPr="00356F58" w:rsidTr="00160235">
        <w:tc>
          <w:tcPr>
            <w:tcW w:w="803" w:type="dxa"/>
            <w:tcBorders>
              <w:top w:val="nil"/>
              <w:bottom w:val="single" w:sz="8" w:space="0" w:color="000000"/>
            </w:tcBorders>
            <w:shd w:val="clear" w:color="auto" w:fill="C0C0C0"/>
            <w:vAlign w:val="center"/>
          </w:tcPr>
          <w:p w:rsidR="00160235" w:rsidRPr="00356F58" w:rsidRDefault="00160235" w:rsidP="00160235">
            <w:pPr>
              <w:spacing w:after="0" w:line="240" w:lineRule="auto"/>
              <w:jc w:val="center"/>
              <w:rPr>
                <w:bCs/>
                <w:color w:val="000000"/>
              </w:rPr>
            </w:pPr>
            <w:r w:rsidRPr="00356F58">
              <w:rPr>
                <w:bCs/>
                <w:color w:val="000000"/>
              </w:rPr>
              <w:t>9</w:t>
            </w:r>
          </w:p>
        </w:tc>
        <w:tc>
          <w:tcPr>
            <w:tcW w:w="4373" w:type="dxa"/>
            <w:tcBorders>
              <w:top w:val="nil"/>
              <w:bottom w:val="single" w:sz="8" w:space="0" w:color="000000"/>
            </w:tcBorders>
            <w:shd w:val="clear" w:color="auto" w:fill="C0C0C0"/>
          </w:tcPr>
          <w:p w:rsidR="00160235" w:rsidRPr="00356F58" w:rsidRDefault="00160235" w:rsidP="00160235">
            <w:pPr>
              <w:keepNext/>
              <w:spacing w:after="0" w:line="240" w:lineRule="auto"/>
              <w:rPr>
                <w:color w:val="000000"/>
              </w:rPr>
            </w:pPr>
            <w:r w:rsidRPr="00356F58">
              <w:rPr>
                <w:color w:val="000000"/>
              </w:rPr>
              <w:t>Analýza problému: pohľad návštevníka</w:t>
            </w:r>
          </w:p>
        </w:tc>
        <w:tc>
          <w:tcPr>
            <w:tcW w:w="1731" w:type="dxa"/>
            <w:tcBorders>
              <w:top w:val="nil"/>
              <w:bottom w:val="single" w:sz="8" w:space="0" w:color="000000"/>
            </w:tcBorders>
            <w:shd w:val="clear" w:color="auto" w:fill="C0C0C0"/>
          </w:tcPr>
          <w:p w:rsidR="00160235" w:rsidRPr="00356F58" w:rsidRDefault="00160235" w:rsidP="00160235">
            <w:pPr>
              <w:keepNext/>
              <w:spacing w:after="0" w:line="240" w:lineRule="auto"/>
              <w:rPr>
                <w:color w:val="000000"/>
              </w:rPr>
            </w:pPr>
            <w:r w:rsidRPr="00356F58">
              <w:rPr>
                <w:color w:val="000000"/>
              </w:rPr>
              <w:t>Harsányi</w:t>
            </w:r>
          </w:p>
        </w:tc>
        <w:tc>
          <w:tcPr>
            <w:tcW w:w="2386" w:type="dxa"/>
            <w:tcBorders>
              <w:top w:val="nil"/>
              <w:bottom w:val="single" w:sz="8" w:space="0" w:color="000000"/>
            </w:tcBorders>
            <w:shd w:val="clear" w:color="auto" w:fill="C0C0C0"/>
            <w:vAlign w:val="center"/>
          </w:tcPr>
          <w:p w:rsidR="00160235" w:rsidRPr="00356F58" w:rsidRDefault="00160235" w:rsidP="00160235">
            <w:pPr>
              <w:spacing w:after="0" w:line="240" w:lineRule="auto"/>
              <w:jc w:val="center"/>
            </w:pPr>
            <w:r w:rsidRPr="00356F58">
              <w:rPr>
                <w:color w:val="000000"/>
              </w:rPr>
              <w:t>14.10.2009</w:t>
            </w:r>
          </w:p>
        </w:tc>
      </w:tr>
    </w:tbl>
    <w:p w:rsidR="00160235" w:rsidRPr="00356F58" w:rsidRDefault="00160235" w:rsidP="00160235">
      <w:pPr>
        <w:spacing w:after="0" w:line="240" w:lineRule="auto"/>
      </w:pPr>
    </w:p>
    <w:p w:rsidR="00160235" w:rsidRPr="00356F58" w:rsidRDefault="00160235" w:rsidP="00160235">
      <w:pPr>
        <w:spacing w:after="0" w:line="240" w:lineRule="auto"/>
      </w:pPr>
    </w:p>
    <w:p w:rsidR="00160235" w:rsidRPr="0031741B" w:rsidRDefault="00160235" w:rsidP="0031741B">
      <w:pPr>
        <w:rPr>
          <w:rStyle w:val="Nadpis2Char"/>
          <w:rFonts w:asciiTheme="minorHAnsi" w:eastAsiaTheme="minorHAnsi" w:hAnsiTheme="minorHAnsi" w:cstheme="minorBidi"/>
          <w:sz w:val="22"/>
          <w:szCs w:val="22"/>
        </w:rPr>
      </w:pPr>
      <w:r w:rsidRPr="00356F58">
        <w:rPr>
          <w:rStyle w:val="Intenzvnezvraznenie"/>
        </w:rPr>
        <w:t>Poznámky</w:t>
      </w:r>
    </w:p>
    <w:p w:rsidR="00160235" w:rsidRPr="00356F58" w:rsidRDefault="00160235" w:rsidP="00160235">
      <w:pPr>
        <w:tabs>
          <w:tab w:val="left" w:pos="1701"/>
        </w:tabs>
        <w:spacing w:after="0" w:line="240" w:lineRule="auto"/>
        <w:rPr>
          <w:rStyle w:val="Nadpis2Char"/>
          <w:rFonts w:eastAsia="DejaVu Sans"/>
          <w:sz w:val="24"/>
          <w:szCs w:val="24"/>
        </w:rPr>
      </w:pPr>
    </w:p>
    <w:p w:rsidR="00160235" w:rsidRPr="00356F58" w:rsidRDefault="00E151CC" w:rsidP="00160235">
      <w:pPr>
        <w:tabs>
          <w:tab w:val="left" w:pos="1701"/>
        </w:tabs>
        <w:spacing w:after="0" w:line="240" w:lineRule="auto"/>
        <w:rPr>
          <w:rStyle w:val="Nadpis2Char"/>
          <w:rFonts w:eastAsia="DejaVu Sans"/>
        </w:rPr>
      </w:pPr>
      <w:r w:rsidRPr="00E151CC">
        <w:rPr>
          <w:rFonts w:ascii="Times New Roman" w:hAnsi="Times New Roman"/>
          <w:noProof/>
          <w:sz w:val="24"/>
          <w:szCs w:val="24"/>
          <w:lang w:eastAsia="zh-TW"/>
        </w:rPr>
        <w:pict>
          <v:group id="_x0000_s1042" editas="canvas" style="position:absolute;left:0;text-align:left;margin-left:342pt;margin-top:4.35pt;width:96pt;height:18pt;z-index:251664384" coordorigin="3542,5923" coordsize="1477,278">
            <o:lock v:ext="edit" aspectratio="t"/>
            <v:shape id="_x0000_s1043" type="#_x0000_t75" style="position:absolute;left:3542;top:5923;width:1477;height:278" o:preferrelative="f">
              <v:fill o:detectmouseclick="t"/>
              <v:path o:extrusionok="t" o:connecttype="none"/>
              <o:lock v:ext="edit" text="t"/>
            </v:shape>
            <v:line id="_x0000_s1044" style="position:absolute" from="3727,6062" to="4835,6063"/>
          </v:group>
        </w:pict>
      </w:r>
      <w:r w:rsidRPr="00E151CC">
        <w:rPr>
          <w:rFonts w:ascii="Times New Roman" w:hAnsi="Times New Roman"/>
          <w:noProof/>
          <w:sz w:val="24"/>
          <w:szCs w:val="24"/>
          <w:lang w:eastAsia="zh-TW"/>
        </w:rPr>
        <w:pict>
          <v:group id="_x0000_s1039" editas="canvas" style="position:absolute;left:0;text-align:left;margin-left:78pt;margin-top:4.35pt;width:96pt;height:18pt;z-index:251663360" coordorigin="3542,5923" coordsize="1477,278">
            <o:lock v:ext="edit" aspectratio="t"/>
            <v:shape id="_x0000_s1040" type="#_x0000_t75" style="position:absolute;left:3542;top:5923;width:1477;height:278" o:preferrelative="f">
              <v:fill o:detectmouseclick="t"/>
              <v:path o:extrusionok="t" o:connecttype="none"/>
              <o:lock v:ext="edit" text="t"/>
            </v:shape>
            <v:line id="_x0000_s1041" style="position:absolute" from="3727,6062" to="4835,6063"/>
          </v:group>
        </w:pict>
      </w:r>
      <w:r w:rsidR="00160235" w:rsidRPr="00356F58">
        <w:rPr>
          <w:rStyle w:val="Nadpis2Char"/>
          <w:rFonts w:eastAsia="DejaVu Sans"/>
        </w:rPr>
        <w:t>Vypracoval:</w:t>
      </w:r>
      <w:r w:rsidR="00160235" w:rsidRPr="00356F58">
        <w:rPr>
          <w:rStyle w:val="Nadpis2Char"/>
          <w:rFonts w:eastAsia="DejaVu Sans"/>
        </w:rPr>
        <w:tab/>
      </w:r>
      <w:r w:rsidR="00160235" w:rsidRPr="00356F58">
        <w:rPr>
          <w:rStyle w:val="Nadpis2Char"/>
          <w:rFonts w:eastAsia="DejaVu Sans"/>
        </w:rPr>
        <w:tab/>
      </w:r>
      <w:r w:rsidR="00160235" w:rsidRPr="00356F58">
        <w:rPr>
          <w:rStyle w:val="Nadpis2Char"/>
          <w:rFonts w:eastAsia="DejaVu Sans"/>
        </w:rPr>
        <w:tab/>
      </w:r>
      <w:r w:rsidR="00160235" w:rsidRPr="00356F58">
        <w:rPr>
          <w:rStyle w:val="Nadpis2Char"/>
          <w:rFonts w:eastAsia="DejaVu Sans"/>
        </w:rPr>
        <w:tab/>
      </w:r>
      <w:r w:rsidR="00160235" w:rsidRPr="00356F58">
        <w:rPr>
          <w:rStyle w:val="Nadpis2Char"/>
          <w:rFonts w:eastAsia="DejaVu Sans"/>
        </w:rPr>
        <w:tab/>
      </w:r>
      <w:r w:rsidR="00160235" w:rsidRPr="00356F58">
        <w:rPr>
          <w:rStyle w:val="Nadpis2Char"/>
          <w:rFonts w:eastAsia="DejaVu Sans"/>
        </w:rPr>
        <w:tab/>
      </w:r>
      <w:r w:rsidR="00160235" w:rsidRPr="00356F58">
        <w:rPr>
          <w:rStyle w:val="Nadpis2Char"/>
          <w:rFonts w:eastAsia="DejaVu Sans"/>
        </w:rPr>
        <w:tab/>
        <w:t>Overil:</w:t>
      </w:r>
    </w:p>
    <w:p w:rsidR="00160235" w:rsidRPr="00356F58" w:rsidRDefault="00160235" w:rsidP="00160235">
      <w:pPr>
        <w:tabs>
          <w:tab w:val="left" w:pos="1701"/>
        </w:tabs>
        <w:spacing w:after="0" w:line="240" w:lineRule="auto"/>
      </w:pPr>
      <w:r w:rsidRPr="00356F58">
        <w:tab/>
        <w:t xml:space="preserve">   Štefan Sabo </w:t>
      </w:r>
      <w:r w:rsidRPr="00356F58">
        <w:tab/>
      </w:r>
      <w:r w:rsidRPr="00356F58">
        <w:tab/>
      </w:r>
      <w:r w:rsidRPr="00356F58">
        <w:tab/>
      </w:r>
      <w:r w:rsidRPr="00356F58">
        <w:tab/>
        <w:t xml:space="preserve">     </w:t>
      </w:r>
      <w:r w:rsidRPr="00356F58">
        <w:tab/>
        <w:t xml:space="preserve">         Zoltán Harsányi</w:t>
      </w:r>
    </w:p>
    <w:p w:rsidR="00160235" w:rsidRPr="00356F58" w:rsidRDefault="00E151CC" w:rsidP="00160235">
      <w:pPr>
        <w:tabs>
          <w:tab w:val="left" w:pos="1701"/>
        </w:tabs>
        <w:spacing w:after="0" w:line="240" w:lineRule="auto"/>
      </w:pPr>
      <w:r w:rsidRPr="00E151CC">
        <w:rPr>
          <w:noProof/>
          <w:lang w:eastAsia="zh-TW"/>
        </w:rPr>
        <w:pict>
          <v:line id="_x0000_s1038" style="position:absolute;left:0;text-align:left;z-index:251662336" from="150pt,440.9pt" to="222pt,440.9pt"/>
        </w:pict>
      </w:r>
      <w:r w:rsidRPr="00E151CC">
        <w:rPr>
          <w:noProof/>
          <w:lang w:eastAsia="zh-TW"/>
        </w:rPr>
        <w:pict>
          <v:line id="_x0000_s1037" style="position:absolute;left:0;text-align:left;z-index:251661312" from="150pt,440.9pt" to="222pt,440.9pt"/>
        </w:pict>
      </w:r>
      <w:r w:rsidRPr="00E151CC">
        <w:rPr>
          <w:noProof/>
          <w:lang w:eastAsia="zh-TW"/>
        </w:rPr>
        <w:pict>
          <v:line id="_x0000_s1036" style="position:absolute;left:0;text-align:left;z-index:251660288" from="150pt,440.9pt" to="222pt,440.9pt"/>
        </w:pict>
      </w:r>
    </w:p>
    <w:p w:rsidR="00160235" w:rsidRPr="00356F58" w:rsidRDefault="00160235" w:rsidP="00160235">
      <w:pPr>
        <w:tabs>
          <w:tab w:val="left" w:pos="1701"/>
        </w:tabs>
        <w:spacing w:after="0" w:line="240" w:lineRule="auto"/>
      </w:pPr>
    </w:p>
    <w:p w:rsidR="00160235" w:rsidRPr="00356F58" w:rsidRDefault="00160235" w:rsidP="00160235">
      <w:pPr>
        <w:tabs>
          <w:tab w:val="left" w:pos="1701"/>
        </w:tabs>
        <w:spacing w:after="0" w:line="240" w:lineRule="auto"/>
      </w:pPr>
    </w:p>
    <w:p w:rsidR="00160235" w:rsidRPr="00356F58" w:rsidRDefault="00160235" w:rsidP="00160235">
      <w:pPr>
        <w:spacing w:after="0" w:line="240" w:lineRule="auto"/>
      </w:pPr>
    </w:p>
    <w:p w:rsidR="00160235" w:rsidRPr="00356F58" w:rsidRDefault="00160235" w:rsidP="00160235">
      <w:pPr>
        <w:spacing w:after="0" w:line="240" w:lineRule="auto"/>
      </w:pPr>
    </w:p>
    <w:p w:rsidR="00160235" w:rsidRPr="00356F58" w:rsidRDefault="00160235" w:rsidP="00160235">
      <w:pPr>
        <w:spacing w:after="0" w:line="240" w:lineRule="auto"/>
      </w:pPr>
    </w:p>
    <w:p w:rsidR="00160235" w:rsidRPr="00356F58" w:rsidRDefault="00160235" w:rsidP="00160235">
      <w:pPr>
        <w:spacing w:after="0" w:line="240" w:lineRule="auto"/>
      </w:pPr>
    </w:p>
    <w:p w:rsidR="00160235" w:rsidRPr="00356F58" w:rsidRDefault="00160235" w:rsidP="00160235">
      <w:pPr>
        <w:spacing w:after="0" w:line="240" w:lineRule="auto"/>
      </w:pPr>
    </w:p>
    <w:p w:rsidR="00160235" w:rsidRPr="00356F58" w:rsidRDefault="00160235" w:rsidP="00160235">
      <w:pPr>
        <w:spacing w:after="0" w:line="240" w:lineRule="auto"/>
      </w:pPr>
    </w:p>
    <w:p w:rsidR="00160235" w:rsidRPr="00356F58" w:rsidRDefault="00160235" w:rsidP="00160235">
      <w:pPr>
        <w:spacing w:after="0" w:line="240" w:lineRule="auto"/>
      </w:pPr>
      <w:r w:rsidRPr="00356F58">
        <w:t xml:space="preserve">V Bratislave </w:t>
      </w:r>
    </w:p>
    <w:p w:rsidR="001838B6" w:rsidRPr="00356F58" w:rsidRDefault="00160235" w:rsidP="00160235">
      <w:pPr>
        <w:spacing w:after="0" w:line="240" w:lineRule="auto"/>
      </w:pPr>
      <w:r w:rsidRPr="00356F58">
        <w:t>13.10.2009</w:t>
      </w:r>
    </w:p>
    <w:p w:rsidR="00160235" w:rsidRPr="00356F58" w:rsidRDefault="00160235" w:rsidP="00160235">
      <w:pPr>
        <w:spacing w:line="240" w:lineRule="auto"/>
      </w:pPr>
    </w:p>
    <w:p w:rsidR="00160235" w:rsidRPr="00356F58" w:rsidRDefault="00160235" w:rsidP="00160235">
      <w:pPr>
        <w:sectPr w:rsidR="00160235" w:rsidRPr="00356F58" w:rsidSect="00130B0B">
          <w:headerReference w:type="default" r:id="rId19"/>
          <w:pgSz w:w="11907" w:h="16839" w:code="9"/>
          <w:pgMar w:top="1440" w:right="1440" w:bottom="1440" w:left="1440" w:header="720" w:footer="720" w:gutter="0"/>
          <w:cols w:space="720"/>
          <w:docGrid w:linePitch="360"/>
        </w:sectPr>
      </w:pPr>
    </w:p>
    <w:p w:rsidR="00160235" w:rsidRPr="00356F58" w:rsidRDefault="00EB6E2A" w:rsidP="00E46EFC">
      <w:pPr>
        <w:pStyle w:val="Nadpis2"/>
      </w:pPr>
      <w:bookmarkStart w:id="22" w:name="_Toc248547453"/>
      <w:r w:rsidRPr="00356F58">
        <w:lastRenderedPageBreak/>
        <w:t>Zápisnica č. 2</w:t>
      </w:r>
      <w:bookmarkEnd w:id="22"/>
    </w:p>
    <w:p w:rsidR="00EB6E2A" w:rsidRPr="00356F58" w:rsidRDefault="00EB6E2A" w:rsidP="00EB6E2A">
      <w:pPr>
        <w:spacing w:after="0" w:line="240" w:lineRule="auto"/>
        <w:jc w:val="center"/>
        <w:rPr>
          <w:sz w:val="44"/>
        </w:rPr>
      </w:pPr>
      <w:r w:rsidRPr="00356F58">
        <w:rPr>
          <w:sz w:val="44"/>
        </w:rPr>
        <w:t>Slovenská technická univerzita</w:t>
      </w:r>
    </w:p>
    <w:p w:rsidR="00EB6E2A" w:rsidRPr="00356F58" w:rsidRDefault="00EB6E2A" w:rsidP="00EB6E2A">
      <w:pPr>
        <w:spacing w:after="0" w:line="240" w:lineRule="auto"/>
        <w:jc w:val="center"/>
      </w:pPr>
      <w:r w:rsidRPr="00356F58">
        <w:t>Fakulta informatiky a informačných technológií</w:t>
      </w:r>
    </w:p>
    <w:p w:rsidR="00EB6E2A" w:rsidRPr="00356F58" w:rsidRDefault="00EB6E2A" w:rsidP="00EB6E2A">
      <w:pPr>
        <w:spacing w:after="0" w:line="240" w:lineRule="auto"/>
        <w:jc w:val="center"/>
      </w:pPr>
      <w:r w:rsidRPr="00356F58">
        <w:t>Ilkovičova 3, 842 16 Bratislava 4</w:t>
      </w:r>
    </w:p>
    <w:p w:rsidR="00EB6E2A" w:rsidRPr="00356F58" w:rsidRDefault="00EB6E2A" w:rsidP="00EB6E2A">
      <w:pPr>
        <w:spacing w:after="0" w:line="240" w:lineRule="auto"/>
      </w:pPr>
    </w:p>
    <w:p w:rsidR="00EB6E2A" w:rsidRPr="00356F58" w:rsidRDefault="00EB6E2A" w:rsidP="00EB6E2A">
      <w:pPr>
        <w:spacing w:after="0" w:line="240" w:lineRule="auto"/>
      </w:pPr>
    </w:p>
    <w:p w:rsidR="00EB6E2A" w:rsidRPr="00356F58" w:rsidRDefault="00EB6E2A" w:rsidP="00EB6E2A">
      <w:pPr>
        <w:pStyle w:val="Nzov"/>
        <w:pBdr>
          <w:bottom w:val="none" w:sz="0" w:space="0" w:color="auto"/>
        </w:pBdr>
        <w:jc w:val="center"/>
      </w:pPr>
      <w:r w:rsidRPr="00356F58">
        <w:t>Zápis z 2. stretnutia tímu č. 4</w:t>
      </w:r>
    </w:p>
    <w:p w:rsidR="00EB6E2A" w:rsidRPr="00356F58" w:rsidRDefault="00EB6E2A" w:rsidP="00EB6E2A">
      <w:pPr>
        <w:spacing w:after="0" w:line="240" w:lineRule="auto"/>
      </w:pPr>
    </w:p>
    <w:p w:rsidR="00EB6E2A" w:rsidRPr="00356F58" w:rsidRDefault="00EB6E2A" w:rsidP="00EB6E2A">
      <w:pPr>
        <w:tabs>
          <w:tab w:val="left" w:pos="1701"/>
        </w:tabs>
        <w:spacing w:after="0" w:line="240" w:lineRule="auto"/>
      </w:pPr>
    </w:p>
    <w:p w:rsidR="00EB6E2A" w:rsidRPr="00356F58" w:rsidRDefault="00EB6E2A" w:rsidP="00EB6E2A">
      <w:r w:rsidRPr="00356F58">
        <w:rPr>
          <w:rStyle w:val="Intenzvnezvraznenie"/>
        </w:rPr>
        <w:t>Dátum</w:t>
      </w:r>
      <w:r w:rsidRPr="00356F58">
        <w:rPr>
          <w:rStyle w:val="Nadpis2Char"/>
          <w:rFonts w:ascii="Times New Roman" w:eastAsia="DejaVu Sans" w:hAnsi="Times New Roman"/>
        </w:rPr>
        <w:t>:</w:t>
      </w:r>
      <w:r w:rsidR="00D6461C" w:rsidRPr="00356F58">
        <w:t xml:space="preserve"> 14. 10. 2009</w:t>
      </w:r>
    </w:p>
    <w:p w:rsidR="00EB6E2A" w:rsidRPr="00356F58" w:rsidRDefault="00EB6E2A" w:rsidP="00EB6E2A">
      <w:pPr>
        <w:tabs>
          <w:tab w:val="left" w:pos="1701"/>
        </w:tabs>
        <w:spacing w:after="0" w:line="240" w:lineRule="auto"/>
      </w:pPr>
      <w:r w:rsidRPr="00356F58">
        <w:rPr>
          <w:rStyle w:val="Intenzvnezvraznenie"/>
        </w:rPr>
        <w:t>Miestnosť</w:t>
      </w:r>
      <w:r w:rsidRPr="00356F58">
        <w:rPr>
          <w:rStyle w:val="Nadpis2Char"/>
          <w:rFonts w:ascii="Times New Roman" w:eastAsia="DejaVu Sans" w:hAnsi="Times New Roman"/>
        </w:rPr>
        <w:t>:</w:t>
      </w:r>
      <w:r w:rsidRPr="00356F58">
        <w:tab/>
        <w:t>D07b</w:t>
      </w:r>
    </w:p>
    <w:p w:rsidR="00EB6E2A" w:rsidRPr="00356F58" w:rsidRDefault="00EB6E2A" w:rsidP="00EB6E2A">
      <w:pPr>
        <w:spacing w:after="0" w:line="240" w:lineRule="auto"/>
      </w:pPr>
    </w:p>
    <w:p w:rsidR="00EB6E2A" w:rsidRPr="00356F58" w:rsidRDefault="00EB6E2A" w:rsidP="00EB6E2A">
      <w:r w:rsidRPr="00356F58">
        <w:rPr>
          <w:rStyle w:val="Intenzvnezvraznenie"/>
        </w:rPr>
        <w:t>Prítomní</w:t>
      </w:r>
      <w:r w:rsidRPr="00356F58">
        <w:t>:</w:t>
      </w:r>
    </w:p>
    <w:p w:rsidR="00EB6E2A" w:rsidRPr="00356F58" w:rsidRDefault="00EB6E2A" w:rsidP="00EB6E2A">
      <w:pPr>
        <w:spacing w:after="0" w:line="240" w:lineRule="auto"/>
        <w:ind w:left="720"/>
      </w:pPr>
      <w:r w:rsidRPr="00356F58">
        <w:rPr>
          <w:rStyle w:val="Intenzvnezvraznenie"/>
        </w:rPr>
        <w:t>Vedúci</w:t>
      </w:r>
      <w:r w:rsidRPr="00356F58">
        <w:rPr>
          <w:rStyle w:val="Nadpis2Char"/>
          <w:rFonts w:ascii="Times New Roman" w:eastAsia="DejaVu Sans" w:hAnsi="Times New Roman"/>
        </w:rPr>
        <w:t>:</w:t>
      </w:r>
      <w:r w:rsidRPr="00356F58">
        <w:tab/>
        <w:t>Ing. Ján Lang, PhD.</w:t>
      </w:r>
    </w:p>
    <w:p w:rsidR="00EB6E2A" w:rsidRPr="00356F58" w:rsidRDefault="00EB6E2A" w:rsidP="00EB6E2A">
      <w:pPr>
        <w:ind w:firstLine="720"/>
      </w:pPr>
      <w:r w:rsidRPr="00356F58">
        <w:rPr>
          <w:rStyle w:val="Intenzvnezvraznenie"/>
        </w:rPr>
        <w:t>Členovia</w:t>
      </w:r>
      <w:r w:rsidRPr="00356F58">
        <w:t xml:space="preserve"> </w:t>
      </w:r>
      <w:r w:rsidRPr="00356F58">
        <w:rPr>
          <w:rStyle w:val="Intenzvnezvraznenie"/>
        </w:rPr>
        <w:t>tímu</w:t>
      </w:r>
      <w:r w:rsidRPr="00356F58">
        <w:t>:</w:t>
      </w:r>
    </w:p>
    <w:p w:rsidR="00EB6E2A" w:rsidRPr="00356F58" w:rsidRDefault="00EB6E2A" w:rsidP="00EB6E2A">
      <w:pPr>
        <w:spacing w:after="0" w:line="240" w:lineRule="auto"/>
      </w:pPr>
    </w:p>
    <w:tbl>
      <w:tblPr>
        <w:tblW w:w="0" w:type="auto"/>
        <w:jc w:val="center"/>
        <w:tblBorders>
          <w:top w:val="single" w:sz="8" w:space="0" w:color="000000"/>
          <w:bottom w:val="single" w:sz="8" w:space="0" w:color="000000"/>
        </w:tblBorders>
        <w:tblLook w:val="04A0"/>
      </w:tblPr>
      <w:tblGrid>
        <w:gridCol w:w="3227"/>
        <w:gridCol w:w="1559"/>
      </w:tblGrid>
      <w:tr w:rsidR="00EB6E2A" w:rsidRPr="00356F58" w:rsidTr="004E09F1">
        <w:trPr>
          <w:jc w:val="center"/>
        </w:trPr>
        <w:tc>
          <w:tcPr>
            <w:tcW w:w="3227" w:type="dxa"/>
            <w:tcBorders>
              <w:top w:val="nil"/>
              <w:bottom w:val="single" w:sz="8" w:space="0" w:color="000000"/>
            </w:tcBorders>
          </w:tcPr>
          <w:p w:rsidR="00EB6E2A" w:rsidRPr="00356F58" w:rsidRDefault="00EB6E2A" w:rsidP="00EB6E2A">
            <w:pPr>
              <w:spacing w:after="0" w:line="240" w:lineRule="auto"/>
              <w:rPr>
                <w:b/>
                <w:bCs/>
                <w:color w:val="000000"/>
              </w:rPr>
            </w:pPr>
            <w:r w:rsidRPr="00356F58">
              <w:rPr>
                <w:b/>
                <w:bCs/>
                <w:color w:val="000000"/>
              </w:rPr>
              <w:t>Meno a priezvisko</w:t>
            </w:r>
          </w:p>
        </w:tc>
        <w:tc>
          <w:tcPr>
            <w:tcW w:w="1559" w:type="dxa"/>
            <w:tcBorders>
              <w:top w:val="nil"/>
              <w:bottom w:val="single" w:sz="8" w:space="0" w:color="000000"/>
            </w:tcBorders>
          </w:tcPr>
          <w:p w:rsidR="00EB6E2A" w:rsidRPr="00356F58" w:rsidRDefault="00EB6E2A" w:rsidP="00EB6E2A">
            <w:pPr>
              <w:spacing w:after="0" w:line="240" w:lineRule="auto"/>
              <w:rPr>
                <w:b/>
                <w:color w:val="000000"/>
              </w:rPr>
            </w:pPr>
            <w:r w:rsidRPr="00356F58">
              <w:rPr>
                <w:b/>
                <w:color w:val="000000"/>
              </w:rPr>
              <w:t>Prítomný</w:t>
            </w:r>
          </w:p>
        </w:tc>
      </w:tr>
      <w:tr w:rsidR="00EB6E2A" w:rsidRPr="00356F58" w:rsidTr="004E09F1">
        <w:trPr>
          <w:jc w:val="center"/>
        </w:trPr>
        <w:tc>
          <w:tcPr>
            <w:tcW w:w="3227" w:type="dxa"/>
            <w:shd w:val="clear" w:color="auto" w:fill="C0C0C0"/>
          </w:tcPr>
          <w:p w:rsidR="00EB6E2A" w:rsidRPr="00356F58" w:rsidRDefault="00EB6E2A" w:rsidP="00EB6E2A">
            <w:pPr>
              <w:spacing w:after="0" w:line="240" w:lineRule="auto"/>
              <w:rPr>
                <w:b/>
                <w:bCs/>
                <w:color w:val="000000"/>
              </w:rPr>
            </w:pPr>
            <w:r w:rsidRPr="00356F58">
              <w:rPr>
                <w:bCs/>
                <w:color w:val="000000"/>
              </w:rPr>
              <w:t>Bc. Zoltán Harsányi</w:t>
            </w:r>
          </w:p>
        </w:tc>
        <w:tc>
          <w:tcPr>
            <w:tcW w:w="1559" w:type="dxa"/>
            <w:shd w:val="clear" w:color="auto" w:fill="C0C0C0"/>
          </w:tcPr>
          <w:p w:rsidR="00EB6E2A" w:rsidRPr="00356F58" w:rsidRDefault="00EB6E2A" w:rsidP="00EB6E2A">
            <w:pPr>
              <w:spacing w:after="0" w:line="240" w:lineRule="auto"/>
              <w:rPr>
                <w:color w:val="000000"/>
              </w:rPr>
            </w:pPr>
            <w:r w:rsidRPr="00356F58">
              <w:rPr>
                <w:color w:val="000000"/>
              </w:rPr>
              <w:t>Áno</w:t>
            </w:r>
          </w:p>
        </w:tc>
      </w:tr>
      <w:tr w:rsidR="00EB6E2A" w:rsidRPr="00356F58" w:rsidTr="004E09F1">
        <w:trPr>
          <w:jc w:val="center"/>
        </w:trPr>
        <w:tc>
          <w:tcPr>
            <w:tcW w:w="3227" w:type="dxa"/>
          </w:tcPr>
          <w:p w:rsidR="00EB6E2A" w:rsidRPr="00356F58" w:rsidRDefault="00EB6E2A" w:rsidP="00EB6E2A">
            <w:pPr>
              <w:spacing w:after="0" w:line="240" w:lineRule="auto"/>
              <w:rPr>
                <w:b/>
                <w:bCs/>
                <w:color w:val="000000"/>
              </w:rPr>
            </w:pPr>
            <w:r w:rsidRPr="00356F58">
              <w:rPr>
                <w:bCs/>
                <w:color w:val="000000"/>
              </w:rPr>
              <w:t>Bc. Michal Hošak</w:t>
            </w:r>
          </w:p>
        </w:tc>
        <w:tc>
          <w:tcPr>
            <w:tcW w:w="1559" w:type="dxa"/>
          </w:tcPr>
          <w:p w:rsidR="00EB6E2A" w:rsidRPr="00356F58" w:rsidRDefault="00EB6E2A" w:rsidP="00EB6E2A">
            <w:pPr>
              <w:spacing w:after="0" w:line="240" w:lineRule="auto"/>
              <w:rPr>
                <w:color w:val="000000"/>
              </w:rPr>
            </w:pPr>
            <w:r w:rsidRPr="00356F58">
              <w:rPr>
                <w:color w:val="000000"/>
              </w:rPr>
              <w:t>Áno</w:t>
            </w:r>
          </w:p>
        </w:tc>
      </w:tr>
      <w:tr w:rsidR="00EB6E2A" w:rsidRPr="00356F58" w:rsidTr="004E09F1">
        <w:trPr>
          <w:jc w:val="center"/>
        </w:trPr>
        <w:tc>
          <w:tcPr>
            <w:tcW w:w="3227" w:type="dxa"/>
            <w:shd w:val="clear" w:color="auto" w:fill="C0C0C0"/>
          </w:tcPr>
          <w:p w:rsidR="00EB6E2A" w:rsidRPr="00356F58" w:rsidRDefault="00EB6E2A" w:rsidP="00EB6E2A">
            <w:pPr>
              <w:spacing w:after="0" w:line="240" w:lineRule="auto"/>
              <w:rPr>
                <w:b/>
                <w:bCs/>
                <w:color w:val="000000"/>
              </w:rPr>
            </w:pPr>
            <w:r w:rsidRPr="00356F58">
              <w:rPr>
                <w:bCs/>
                <w:color w:val="000000"/>
              </w:rPr>
              <w:t>Bc. Michal Jesenský</w:t>
            </w:r>
          </w:p>
        </w:tc>
        <w:tc>
          <w:tcPr>
            <w:tcW w:w="1559" w:type="dxa"/>
            <w:shd w:val="clear" w:color="auto" w:fill="C0C0C0"/>
          </w:tcPr>
          <w:p w:rsidR="00EB6E2A" w:rsidRPr="00356F58" w:rsidRDefault="00EB6E2A" w:rsidP="00EB6E2A">
            <w:pPr>
              <w:spacing w:after="0" w:line="240" w:lineRule="auto"/>
              <w:rPr>
                <w:color w:val="000000"/>
              </w:rPr>
            </w:pPr>
            <w:r w:rsidRPr="00356F58">
              <w:rPr>
                <w:color w:val="000000"/>
              </w:rPr>
              <w:t>Áno</w:t>
            </w:r>
          </w:p>
        </w:tc>
      </w:tr>
      <w:tr w:rsidR="00EB6E2A" w:rsidRPr="00356F58" w:rsidTr="004E09F1">
        <w:trPr>
          <w:jc w:val="center"/>
        </w:trPr>
        <w:tc>
          <w:tcPr>
            <w:tcW w:w="3227" w:type="dxa"/>
          </w:tcPr>
          <w:p w:rsidR="00EB6E2A" w:rsidRPr="00356F58" w:rsidRDefault="00EB6E2A" w:rsidP="00EB6E2A">
            <w:pPr>
              <w:spacing w:after="0" w:line="240" w:lineRule="auto"/>
              <w:rPr>
                <w:b/>
                <w:bCs/>
                <w:color w:val="000000"/>
              </w:rPr>
            </w:pPr>
            <w:r w:rsidRPr="00356F58">
              <w:rPr>
                <w:bCs/>
                <w:color w:val="000000"/>
              </w:rPr>
              <w:t>Bc. Ladislav Malacký-Bakay</w:t>
            </w:r>
          </w:p>
        </w:tc>
        <w:tc>
          <w:tcPr>
            <w:tcW w:w="1559" w:type="dxa"/>
          </w:tcPr>
          <w:p w:rsidR="00EB6E2A" w:rsidRPr="00356F58" w:rsidRDefault="00EB6E2A" w:rsidP="00EB6E2A">
            <w:pPr>
              <w:spacing w:after="0" w:line="240" w:lineRule="auto"/>
              <w:rPr>
                <w:color w:val="000000"/>
              </w:rPr>
            </w:pPr>
            <w:r w:rsidRPr="00356F58">
              <w:rPr>
                <w:color w:val="000000"/>
              </w:rPr>
              <w:t>Áno</w:t>
            </w:r>
          </w:p>
        </w:tc>
      </w:tr>
      <w:tr w:rsidR="00EB6E2A" w:rsidRPr="00356F58" w:rsidTr="004E09F1">
        <w:trPr>
          <w:jc w:val="center"/>
        </w:trPr>
        <w:tc>
          <w:tcPr>
            <w:tcW w:w="3227" w:type="dxa"/>
            <w:shd w:val="clear" w:color="auto" w:fill="C0C0C0"/>
          </w:tcPr>
          <w:p w:rsidR="00EB6E2A" w:rsidRPr="00356F58" w:rsidRDefault="00EB6E2A" w:rsidP="00EB6E2A">
            <w:pPr>
              <w:spacing w:after="0" w:line="240" w:lineRule="auto"/>
              <w:rPr>
                <w:b/>
                <w:bCs/>
                <w:color w:val="000000"/>
              </w:rPr>
            </w:pPr>
            <w:r w:rsidRPr="00356F58">
              <w:rPr>
                <w:bCs/>
                <w:color w:val="000000"/>
              </w:rPr>
              <w:t>Bc. Štefan Sabo</w:t>
            </w:r>
          </w:p>
        </w:tc>
        <w:tc>
          <w:tcPr>
            <w:tcW w:w="1559" w:type="dxa"/>
            <w:shd w:val="clear" w:color="auto" w:fill="C0C0C0"/>
          </w:tcPr>
          <w:p w:rsidR="00EB6E2A" w:rsidRPr="00356F58" w:rsidRDefault="00EB6E2A" w:rsidP="00EB6E2A">
            <w:pPr>
              <w:spacing w:after="0" w:line="240" w:lineRule="auto"/>
              <w:rPr>
                <w:color w:val="000000"/>
              </w:rPr>
            </w:pPr>
            <w:r w:rsidRPr="00356F58">
              <w:rPr>
                <w:color w:val="000000"/>
              </w:rPr>
              <w:t>Áno</w:t>
            </w:r>
          </w:p>
        </w:tc>
      </w:tr>
      <w:tr w:rsidR="00EB6E2A" w:rsidRPr="00356F58" w:rsidTr="004E09F1">
        <w:trPr>
          <w:jc w:val="center"/>
        </w:trPr>
        <w:tc>
          <w:tcPr>
            <w:tcW w:w="3227" w:type="dxa"/>
          </w:tcPr>
          <w:p w:rsidR="00EB6E2A" w:rsidRPr="00356F58" w:rsidRDefault="00EB6E2A" w:rsidP="00EB6E2A">
            <w:pPr>
              <w:spacing w:after="0" w:line="240" w:lineRule="auto"/>
              <w:rPr>
                <w:b/>
                <w:bCs/>
                <w:color w:val="000000"/>
              </w:rPr>
            </w:pPr>
            <w:r w:rsidRPr="00356F58">
              <w:rPr>
                <w:bCs/>
                <w:color w:val="000000"/>
              </w:rPr>
              <w:t>Bc. Juraj Spusta</w:t>
            </w:r>
          </w:p>
        </w:tc>
        <w:tc>
          <w:tcPr>
            <w:tcW w:w="1559" w:type="dxa"/>
          </w:tcPr>
          <w:p w:rsidR="00EB6E2A" w:rsidRPr="00356F58" w:rsidRDefault="00EB6E2A" w:rsidP="00EB6E2A">
            <w:pPr>
              <w:spacing w:after="0" w:line="240" w:lineRule="auto"/>
              <w:rPr>
                <w:color w:val="000000"/>
              </w:rPr>
            </w:pPr>
            <w:r w:rsidRPr="00356F58">
              <w:rPr>
                <w:color w:val="000000"/>
              </w:rPr>
              <w:t>Áno</w:t>
            </w:r>
          </w:p>
        </w:tc>
      </w:tr>
    </w:tbl>
    <w:p w:rsidR="00EB6E2A" w:rsidRPr="00356F58" w:rsidRDefault="00EB6E2A" w:rsidP="00EB6E2A">
      <w:pPr>
        <w:spacing w:after="0" w:line="240" w:lineRule="auto"/>
      </w:pPr>
    </w:p>
    <w:p w:rsidR="00EB6E2A" w:rsidRPr="00356F58" w:rsidRDefault="00EB6E2A" w:rsidP="00EB6E2A">
      <w:pPr>
        <w:spacing w:after="0" w:line="240" w:lineRule="auto"/>
      </w:pPr>
    </w:p>
    <w:p w:rsidR="00EB6E2A" w:rsidRPr="00356F58" w:rsidRDefault="00EB6E2A" w:rsidP="00EB6E2A">
      <w:pPr>
        <w:rPr>
          <w:rStyle w:val="Intenzvnezvraznenie"/>
        </w:rPr>
      </w:pPr>
      <w:r w:rsidRPr="00356F58">
        <w:rPr>
          <w:rStyle w:val="Intenzvnezvraznenie"/>
        </w:rPr>
        <w:t>Téma stretnutia podľa harmonogramu</w:t>
      </w:r>
    </w:p>
    <w:p w:rsidR="00EB6E2A" w:rsidRPr="00356F58" w:rsidRDefault="00EB6E2A" w:rsidP="00EB6E2A">
      <w:pPr>
        <w:spacing w:after="0" w:line="240" w:lineRule="auto"/>
        <w:ind w:firstLine="720"/>
      </w:pPr>
      <w:r w:rsidRPr="00356F58">
        <w:t>kontrola úloh z minulého stretnutia, diskusia k tímovej stránke, pridelenie rolí členom tímu, diskusia ohľadom koncepcie riešenia, pridelenie úloh členom</w:t>
      </w:r>
    </w:p>
    <w:p w:rsidR="00EB6E2A" w:rsidRPr="00356F58" w:rsidRDefault="00EB6E2A" w:rsidP="00EB6E2A">
      <w:pPr>
        <w:spacing w:after="0" w:line="240" w:lineRule="auto"/>
      </w:pPr>
    </w:p>
    <w:p w:rsidR="00EB6E2A" w:rsidRPr="00356F58" w:rsidRDefault="00EB6E2A" w:rsidP="00EB6E2A">
      <w:pPr>
        <w:spacing w:after="0" w:line="240" w:lineRule="auto"/>
      </w:pPr>
    </w:p>
    <w:p w:rsidR="00EB6E2A" w:rsidRPr="00356F58" w:rsidRDefault="00EB6E2A" w:rsidP="00EB6E2A">
      <w:pPr>
        <w:rPr>
          <w:rStyle w:val="Intenzvnezvraznenie"/>
        </w:rPr>
      </w:pPr>
      <w:r w:rsidRPr="00356F58">
        <w:rPr>
          <w:rStyle w:val="Intenzvnezvraznenie"/>
        </w:rPr>
        <w:t>Vyhodnotenie úloh z predchádzajúceho stretnutia</w:t>
      </w:r>
    </w:p>
    <w:p w:rsidR="00EB6E2A" w:rsidRPr="00356F58" w:rsidRDefault="00EB6E2A" w:rsidP="00EB6E2A">
      <w:pPr>
        <w:pStyle w:val="Odsekzoznamu"/>
        <w:numPr>
          <w:ilvl w:val="0"/>
          <w:numId w:val="20"/>
        </w:numPr>
        <w:autoSpaceDN/>
        <w:jc w:val="both"/>
        <w:textAlignment w:val="auto"/>
        <w:rPr>
          <w:rFonts w:asciiTheme="minorHAnsi" w:hAnsiTheme="minorHAnsi"/>
          <w:sz w:val="22"/>
          <w:szCs w:val="22"/>
        </w:rPr>
      </w:pPr>
      <w:r w:rsidRPr="00356F58">
        <w:rPr>
          <w:rFonts w:asciiTheme="minorHAnsi" w:hAnsiTheme="minorHAnsi"/>
          <w:sz w:val="22"/>
          <w:szCs w:val="22"/>
        </w:rPr>
        <w:t>Zoli vytvoril základnú verziu tímovej stránky, ktorú prezentoval</w:t>
      </w:r>
    </w:p>
    <w:p w:rsidR="00EB6E2A" w:rsidRPr="00356F58" w:rsidRDefault="00EB6E2A" w:rsidP="00EB6E2A">
      <w:pPr>
        <w:pStyle w:val="Odsekzoznamu"/>
        <w:numPr>
          <w:ilvl w:val="0"/>
          <w:numId w:val="20"/>
        </w:numPr>
        <w:autoSpaceDN/>
        <w:jc w:val="both"/>
        <w:textAlignment w:val="auto"/>
        <w:rPr>
          <w:rFonts w:asciiTheme="minorHAnsi" w:hAnsiTheme="minorHAnsi"/>
          <w:sz w:val="22"/>
          <w:szCs w:val="22"/>
        </w:rPr>
      </w:pPr>
      <w:r w:rsidRPr="00356F58">
        <w:rPr>
          <w:rFonts w:asciiTheme="minorHAnsi" w:hAnsiTheme="minorHAnsi"/>
          <w:sz w:val="22"/>
          <w:szCs w:val="22"/>
        </w:rPr>
        <w:t>Števo prezentoval zápisnicu z prvého stretnutia</w:t>
      </w:r>
    </w:p>
    <w:p w:rsidR="00EB6E2A" w:rsidRPr="00356F58" w:rsidRDefault="00EB6E2A" w:rsidP="00EB6E2A">
      <w:pPr>
        <w:pStyle w:val="Odsekzoznamu"/>
        <w:numPr>
          <w:ilvl w:val="0"/>
          <w:numId w:val="20"/>
        </w:numPr>
        <w:autoSpaceDN/>
        <w:jc w:val="both"/>
        <w:textAlignment w:val="auto"/>
      </w:pPr>
      <w:r w:rsidRPr="00356F58">
        <w:rPr>
          <w:rFonts w:asciiTheme="minorHAnsi" w:hAnsiTheme="minorHAnsi"/>
          <w:sz w:val="22"/>
          <w:szCs w:val="22"/>
        </w:rPr>
        <w:t>jednotliví členovia vytvorili dokumenty, v ktorom opísali koncepciu riešenia z pohľadu jednotlivých používateľov, konkrétne:</w:t>
      </w:r>
    </w:p>
    <w:p w:rsidR="00EB6E2A" w:rsidRPr="00356F58" w:rsidRDefault="00EB6E2A" w:rsidP="00EB6E2A">
      <w:pPr>
        <w:spacing w:after="0" w:line="240" w:lineRule="auto"/>
      </w:pPr>
      <w:r w:rsidRPr="00356F58">
        <w:br w:type="page"/>
      </w:r>
    </w:p>
    <w:tbl>
      <w:tblPr>
        <w:tblW w:w="7559" w:type="dxa"/>
        <w:jc w:val="center"/>
        <w:tblInd w:w="480" w:type="dxa"/>
        <w:tblBorders>
          <w:top w:val="single" w:sz="8" w:space="0" w:color="000000"/>
          <w:bottom w:val="single" w:sz="8" w:space="0" w:color="000000"/>
        </w:tblBorders>
        <w:tblLook w:val="04A0"/>
      </w:tblPr>
      <w:tblGrid>
        <w:gridCol w:w="1303"/>
        <w:gridCol w:w="4525"/>
        <w:gridCol w:w="1731"/>
      </w:tblGrid>
      <w:tr w:rsidR="00EB6E2A" w:rsidRPr="00356F58" w:rsidTr="004E09F1">
        <w:trPr>
          <w:jc w:val="center"/>
        </w:trPr>
        <w:tc>
          <w:tcPr>
            <w:tcW w:w="1303" w:type="dxa"/>
            <w:tcBorders>
              <w:top w:val="nil"/>
              <w:bottom w:val="single" w:sz="8" w:space="0" w:color="000000"/>
            </w:tcBorders>
          </w:tcPr>
          <w:p w:rsidR="00EB6E2A" w:rsidRPr="00356F58" w:rsidRDefault="00EB6E2A" w:rsidP="00EB6E2A">
            <w:pPr>
              <w:spacing w:after="0" w:line="240" w:lineRule="auto"/>
              <w:rPr>
                <w:b/>
                <w:bCs/>
                <w:color w:val="000000"/>
              </w:rPr>
            </w:pPr>
            <w:r w:rsidRPr="00356F58">
              <w:rPr>
                <w:b/>
                <w:bCs/>
                <w:color w:val="000000"/>
              </w:rPr>
              <w:lastRenderedPageBreak/>
              <w:t>Číslo úlohy</w:t>
            </w:r>
          </w:p>
        </w:tc>
        <w:tc>
          <w:tcPr>
            <w:tcW w:w="4525" w:type="dxa"/>
            <w:tcBorders>
              <w:top w:val="nil"/>
              <w:bottom w:val="single" w:sz="8" w:space="0" w:color="000000"/>
            </w:tcBorders>
          </w:tcPr>
          <w:p w:rsidR="00EB6E2A" w:rsidRPr="00356F58" w:rsidRDefault="00EB6E2A" w:rsidP="00EB6E2A">
            <w:pPr>
              <w:spacing w:after="0" w:line="240" w:lineRule="auto"/>
              <w:rPr>
                <w:b/>
                <w:color w:val="000000"/>
              </w:rPr>
            </w:pPr>
            <w:r w:rsidRPr="00356F58">
              <w:rPr>
                <w:b/>
                <w:color w:val="000000"/>
              </w:rPr>
              <w:t>Popis úlohy</w:t>
            </w:r>
          </w:p>
        </w:tc>
        <w:tc>
          <w:tcPr>
            <w:tcW w:w="1731" w:type="dxa"/>
            <w:tcBorders>
              <w:top w:val="nil"/>
              <w:bottom w:val="single" w:sz="8" w:space="0" w:color="000000"/>
            </w:tcBorders>
          </w:tcPr>
          <w:p w:rsidR="00EB6E2A" w:rsidRPr="00356F58" w:rsidRDefault="00EB6E2A" w:rsidP="00EB6E2A">
            <w:pPr>
              <w:spacing w:after="0" w:line="240" w:lineRule="auto"/>
              <w:rPr>
                <w:b/>
                <w:color w:val="000000"/>
              </w:rPr>
            </w:pPr>
            <w:r w:rsidRPr="00356F58">
              <w:rPr>
                <w:b/>
                <w:color w:val="000000"/>
              </w:rPr>
              <w:t>Vykonávateľ</w:t>
            </w:r>
          </w:p>
        </w:tc>
      </w:tr>
      <w:tr w:rsidR="00EB6E2A" w:rsidRPr="00356F58" w:rsidTr="004E09F1">
        <w:trPr>
          <w:jc w:val="center"/>
        </w:trPr>
        <w:tc>
          <w:tcPr>
            <w:tcW w:w="1303" w:type="dxa"/>
            <w:shd w:val="clear" w:color="auto" w:fill="C0C0C0"/>
            <w:vAlign w:val="center"/>
          </w:tcPr>
          <w:p w:rsidR="00EB6E2A" w:rsidRPr="00356F58" w:rsidRDefault="00EB6E2A" w:rsidP="00EB6E2A">
            <w:pPr>
              <w:spacing w:after="0" w:line="240" w:lineRule="auto"/>
              <w:jc w:val="center"/>
              <w:rPr>
                <w:bCs/>
                <w:color w:val="000000"/>
              </w:rPr>
            </w:pPr>
            <w:r w:rsidRPr="00356F58">
              <w:rPr>
                <w:bCs/>
                <w:color w:val="000000"/>
              </w:rPr>
              <w:t>1.3</w:t>
            </w:r>
          </w:p>
        </w:tc>
        <w:tc>
          <w:tcPr>
            <w:tcW w:w="4525" w:type="dxa"/>
            <w:shd w:val="clear" w:color="auto" w:fill="C0C0C0"/>
          </w:tcPr>
          <w:p w:rsidR="00EB6E2A" w:rsidRPr="00356F58" w:rsidRDefault="00EB6E2A" w:rsidP="00EB6E2A">
            <w:pPr>
              <w:spacing w:after="0" w:line="240" w:lineRule="auto"/>
              <w:rPr>
                <w:color w:val="000000"/>
              </w:rPr>
            </w:pPr>
            <w:r w:rsidRPr="00356F58">
              <w:rPr>
                <w:color w:val="000000"/>
              </w:rPr>
              <w:t>Koncepcia riešenia: pohľad študent</w:t>
            </w:r>
          </w:p>
        </w:tc>
        <w:tc>
          <w:tcPr>
            <w:tcW w:w="1731" w:type="dxa"/>
            <w:shd w:val="clear" w:color="auto" w:fill="C0C0C0"/>
          </w:tcPr>
          <w:p w:rsidR="00EB6E2A" w:rsidRPr="00356F58" w:rsidRDefault="00EB6E2A" w:rsidP="00EB6E2A">
            <w:pPr>
              <w:spacing w:after="0" w:line="240" w:lineRule="auto"/>
              <w:rPr>
                <w:color w:val="000000"/>
              </w:rPr>
            </w:pPr>
            <w:r w:rsidRPr="00356F58">
              <w:rPr>
                <w:color w:val="000000"/>
              </w:rPr>
              <w:t>Zoli</w:t>
            </w:r>
          </w:p>
        </w:tc>
      </w:tr>
      <w:tr w:rsidR="00EB6E2A" w:rsidRPr="00356F58" w:rsidTr="004E09F1">
        <w:trPr>
          <w:jc w:val="center"/>
        </w:trPr>
        <w:tc>
          <w:tcPr>
            <w:tcW w:w="1303" w:type="dxa"/>
            <w:vAlign w:val="center"/>
          </w:tcPr>
          <w:p w:rsidR="00EB6E2A" w:rsidRPr="00356F58" w:rsidRDefault="00EB6E2A" w:rsidP="00EB6E2A">
            <w:pPr>
              <w:spacing w:after="0" w:line="240" w:lineRule="auto"/>
              <w:jc w:val="center"/>
              <w:rPr>
                <w:bCs/>
                <w:color w:val="000000"/>
              </w:rPr>
            </w:pPr>
            <w:r w:rsidRPr="00356F58">
              <w:rPr>
                <w:bCs/>
                <w:color w:val="000000"/>
              </w:rPr>
              <w:t>1.4</w:t>
            </w:r>
          </w:p>
        </w:tc>
        <w:tc>
          <w:tcPr>
            <w:tcW w:w="4525" w:type="dxa"/>
          </w:tcPr>
          <w:p w:rsidR="00EB6E2A" w:rsidRPr="00356F58" w:rsidRDefault="00EB6E2A" w:rsidP="00EB6E2A">
            <w:pPr>
              <w:spacing w:after="0" w:line="240" w:lineRule="auto"/>
              <w:rPr>
                <w:color w:val="000000"/>
              </w:rPr>
            </w:pPr>
            <w:r w:rsidRPr="00356F58">
              <w:rPr>
                <w:color w:val="000000"/>
              </w:rPr>
              <w:t>Koncepcia riešenia: pohľad učiteľ</w:t>
            </w:r>
          </w:p>
        </w:tc>
        <w:tc>
          <w:tcPr>
            <w:tcW w:w="1731" w:type="dxa"/>
          </w:tcPr>
          <w:p w:rsidR="00EB6E2A" w:rsidRPr="00356F58" w:rsidRDefault="00EB6E2A" w:rsidP="00EB6E2A">
            <w:pPr>
              <w:spacing w:after="0" w:line="240" w:lineRule="auto"/>
              <w:rPr>
                <w:color w:val="000000"/>
              </w:rPr>
            </w:pPr>
            <w:r w:rsidRPr="00356F58">
              <w:rPr>
                <w:color w:val="000000"/>
              </w:rPr>
              <w:t>Mišo J.</w:t>
            </w:r>
          </w:p>
        </w:tc>
      </w:tr>
      <w:tr w:rsidR="00EB6E2A" w:rsidRPr="00356F58" w:rsidTr="004E09F1">
        <w:trPr>
          <w:jc w:val="center"/>
        </w:trPr>
        <w:tc>
          <w:tcPr>
            <w:tcW w:w="1303" w:type="dxa"/>
            <w:shd w:val="clear" w:color="auto" w:fill="C0C0C0"/>
            <w:vAlign w:val="center"/>
          </w:tcPr>
          <w:p w:rsidR="00EB6E2A" w:rsidRPr="00356F58" w:rsidRDefault="00EB6E2A" w:rsidP="00EB6E2A">
            <w:pPr>
              <w:spacing w:after="0" w:line="240" w:lineRule="auto"/>
              <w:jc w:val="center"/>
              <w:rPr>
                <w:bCs/>
                <w:color w:val="000000"/>
              </w:rPr>
            </w:pPr>
            <w:r w:rsidRPr="00356F58">
              <w:rPr>
                <w:bCs/>
                <w:color w:val="000000"/>
              </w:rPr>
              <w:t>1.5</w:t>
            </w:r>
          </w:p>
        </w:tc>
        <w:tc>
          <w:tcPr>
            <w:tcW w:w="4525" w:type="dxa"/>
            <w:shd w:val="clear" w:color="auto" w:fill="C0C0C0"/>
          </w:tcPr>
          <w:p w:rsidR="00EB6E2A" w:rsidRPr="00356F58" w:rsidRDefault="00EB6E2A" w:rsidP="00EB6E2A">
            <w:pPr>
              <w:spacing w:after="0" w:line="240" w:lineRule="auto"/>
              <w:rPr>
                <w:color w:val="000000"/>
              </w:rPr>
            </w:pPr>
            <w:r w:rsidRPr="00356F58">
              <w:rPr>
                <w:color w:val="000000"/>
              </w:rPr>
              <w:t>Koncepcia riešenia: pohľad škola</w:t>
            </w:r>
          </w:p>
        </w:tc>
        <w:tc>
          <w:tcPr>
            <w:tcW w:w="1731" w:type="dxa"/>
            <w:shd w:val="clear" w:color="auto" w:fill="C0C0C0"/>
          </w:tcPr>
          <w:p w:rsidR="00EB6E2A" w:rsidRPr="00356F58" w:rsidRDefault="00EB6E2A" w:rsidP="00EB6E2A">
            <w:pPr>
              <w:spacing w:after="0" w:line="240" w:lineRule="auto"/>
              <w:rPr>
                <w:color w:val="000000"/>
              </w:rPr>
            </w:pPr>
            <w:r w:rsidRPr="00356F58">
              <w:rPr>
                <w:color w:val="000000"/>
              </w:rPr>
              <w:t>Števo</w:t>
            </w:r>
          </w:p>
        </w:tc>
      </w:tr>
      <w:tr w:rsidR="00EB6E2A" w:rsidRPr="00356F58" w:rsidTr="004E09F1">
        <w:trPr>
          <w:jc w:val="center"/>
        </w:trPr>
        <w:tc>
          <w:tcPr>
            <w:tcW w:w="1303" w:type="dxa"/>
            <w:tcBorders>
              <w:bottom w:val="nil"/>
            </w:tcBorders>
            <w:vAlign w:val="center"/>
          </w:tcPr>
          <w:p w:rsidR="00EB6E2A" w:rsidRPr="00356F58" w:rsidRDefault="00EB6E2A" w:rsidP="00EB6E2A">
            <w:pPr>
              <w:spacing w:after="0" w:line="240" w:lineRule="auto"/>
              <w:jc w:val="center"/>
              <w:rPr>
                <w:bCs/>
                <w:color w:val="000000"/>
              </w:rPr>
            </w:pPr>
            <w:r w:rsidRPr="00356F58">
              <w:rPr>
                <w:bCs/>
                <w:color w:val="000000"/>
              </w:rPr>
              <w:t>1.6</w:t>
            </w:r>
          </w:p>
        </w:tc>
        <w:tc>
          <w:tcPr>
            <w:tcW w:w="4525" w:type="dxa"/>
            <w:tcBorders>
              <w:bottom w:val="nil"/>
            </w:tcBorders>
          </w:tcPr>
          <w:p w:rsidR="00EB6E2A" w:rsidRPr="00356F58" w:rsidRDefault="00EB6E2A" w:rsidP="00EB6E2A">
            <w:pPr>
              <w:keepNext/>
              <w:spacing w:after="0" w:line="240" w:lineRule="auto"/>
              <w:rPr>
                <w:color w:val="000000"/>
              </w:rPr>
            </w:pPr>
            <w:r w:rsidRPr="00356F58">
              <w:rPr>
                <w:color w:val="000000"/>
              </w:rPr>
              <w:t>Koncepcia riešenia: pohľad zriaďovateľ</w:t>
            </w:r>
          </w:p>
        </w:tc>
        <w:tc>
          <w:tcPr>
            <w:tcW w:w="1731" w:type="dxa"/>
            <w:tcBorders>
              <w:bottom w:val="nil"/>
            </w:tcBorders>
          </w:tcPr>
          <w:p w:rsidR="00EB6E2A" w:rsidRPr="00356F58" w:rsidRDefault="00EB6E2A" w:rsidP="00EB6E2A">
            <w:pPr>
              <w:keepNext/>
              <w:spacing w:after="0" w:line="240" w:lineRule="auto"/>
              <w:rPr>
                <w:color w:val="000000"/>
              </w:rPr>
            </w:pPr>
            <w:r w:rsidRPr="00356F58">
              <w:rPr>
                <w:color w:val="000000"/>
              </w:rPr>
              <w:t>Mišo H.</w:t>
            </w:r>
          </w:p>
        </w:tc>
      </w:tr>
      <w:tr w:rsidR="00EB6E2A" w:rsidRPr="00356F58" w:rsidTr="004E09F1">
        <w:trPr>
          <w:jc w:val="center"/>
        </w:trPr>
        <w:tc>
          <w:tcPr>
            <w:tcW w:w="1303" w:type="dxa"/>
            <w:tcBorders>
              <w:top w:val="nil"/>
              <w:bottom w:val="nil"/>
            </w:tcBorders>
            <w:shd w:val="clear" w:color="auto" w:fill="C0C0C0"/>
            <w:vAlign w:val="center"/>
          </w:tcPr>
          <w:p w:rsidR="00EB6E2A" w:rsidRPr="00356F58" w:rsidRDefault="00EB6E2A" w:rsidP="00EB6E2A">
            <w:pPr>
              <w:spacing w:after="0" w:line="240" w:lineRule="auto"/>
              <w:jc w:val="center"/>
              <w:rPr>
                <w:bCs/>
                <w:color w:val="000000"/>
              </w:rPr>
            </w:pPr>
            <w:r w:rsidRPr="00356F58">
              <w:rPr>
                <w:bCs/>
                <w:color w:val="000000"/>
              </w:rPr>
              <w:t>1.7</w:t>
            </w:r>
          </w:p>
        </w:tc>
        <w:tc>
          <w:tcPr>
            <w:tcW w:w="4525" w:type="dxa"/>
            <w:tcBorders>
              <w:top w:val="nil"/>
              <w:bottom w:val="nil"/>
            </w:tcBorders>
            <w:shd w:val="clear" w:color="auto" w:fill="C0C0C0"/>
          </w:tcPr>
          <w:p w:rsidR="00EB6E2A" w:rsidRPr="00356F58" w:rsidRDefault="00EB6E2A" w:rsidP="00EB6E2A">
            <w:pPr>
              <w:keepNext/>
              <w:spacing w:after="0" w:line="240" w:lineRule="auto"/>
              <w:rPr>
                <w:color w:val="000000"/>
              </w:rPr>
            </w:pPr>
            <w:r w:rsidRPr="00356F58">
              <w:rPr>
                <w:color w:val="000000"/>
              </w:rPr>
              <w:t>Koncepcia riešenia: pohľad externá spoločnosť</w:t>
            </w:r>
          </w:p>
        </w:tc>
        <w:tc>
          <w:tcPr>
            <w:tcW w:w="1731" w:type="dxa"/>
            <w:tcBorders>
              <w:top w:val="nil"/>
              <w:bottom w:val="nil"/>
            </w:tcBorders>
            <w:shd w:val="clear" w:color="auto" w:fill="C0C0C0"/>
          </w:tcPr>
          <w:p w:rsidR="00EB6E2A" w:rsidRPr="00356F58" w:rsidRDefault="00EB6E2A" w:rsidP="00EB6E2A">
            <w:pPr>
              <w:keepNext/>
              <w:spacing w:after="0" w:line="240" w:lineRule="auto"/>
              <w:rPr>
                <w:color w:val="000000"/>
              </w:rPr>
            </w:pPr>
            <w:r w:rsidRPr="00356F58">
              <w:rPr>
                <w:color w:val="000000"/>
              </w:rPr>
              <w:t>Juro</w:t>
            </w:r>
          </w:p>
        </w:tc>
      </w:tr>
      <w:tr w:rsidR="00EB6E2A" w:rsidRPr="00356F58" w:rsidTr="004E09F1">
        <w:trPr>
          <w:jc w:val="center"/>
        </w:trPr>
        <w:tc>
          <w:tcPr>
            <w:tcW w:w="1303" w:type="dxa"/>
            <w:tcBorders>
              <w:top w:val="nil"/>
              <w:bottom w:val="nil"/>
            </w:tcBorders>
            <w:vAlign w:val="center"/>
          </w:tcPr>
          <w:p w:rsidR="00EB6E2A" w:rsidRPr="00356F58" w:rsidRDefault="00EB6E2A" w:rsidP="00EB6E2A">
            <w:pPr>
              <w:spacing w:after="0" w:line="240" w:lineRule="auto"/>
              <w:jc w:val="center"/>
              <w:rPr>
                <w:bCs/>
                <w:color w:val="000000"/>
              </w:rPr>
            </w:pPr>
            <w:r w:rsidRPr="00356F58">
              <w:rPr>
                <w:bCs/>
                <w:color w:val="000000"/>
              </w:rPr>
              <w:t>1.8</w:t>
            </w:r>
          </w:p>
        </w:tc>
        <w:tc>
          <w:tcPr>
            <w:tcW w:w="4525" w:type="dxa"/>
            <w:tcBorders>
              <w:top w:val="nil"/>
              <w:bottom w:val="nil"/>
            </w:tcBorders>
          </w:tcPr>
          <w:p w:rsidR="00EB6E2A" w:rsidRPr="00356F58" w:rsidRDefault="00EB6E2A" w:rsidP="00EB6E2A">
            <w:pPr>
              <w:keepNext/>
              <w:spacing w:after="0" w:line="240" w:lineRule="auto"/>
              <w:rPr>
                <w:color w:val="000000"/>
              </w:rPr>
            </w:pPr>
            <w:r w:rsidRPr="00356F58">
              <w:rPr>
                <w:color w:val="000000"/>
              </w:rPr>
              <w:t>Koncepcia riešenia: pohľad rodič</w:t>
            </w:r>
          </w:p>
        </w:tc>
        <w:tc>
          <w:tcPr>
            <w:tcW w:w="1731" w:type="dxa"/>
            <w:tcBorders>
              <w:top w:val="nil"/>
              <w:bottom w:val="nil"/>
            </w:tcBorders>
          </w:tcPr>
          <w:p w:rsidR="00EB6E2A" w:rsidRPr="00356F58" w:rsidRDefault="00EB6E2A" w:rsidP="00EB6E2A">
            <w:pPr>
              <w:keepNext/>
              <w:spacing w:after="0" w:line="240" w:lineRule="auto"/>
              <w:rPr>
                <w:color w:val="000000"/>
              </w:rPr>
            </w:pPr>
            <w:r w:rsidRPr="00356F58">
              <w:rPr>
                <w:color w:val="000000"/>
              </w:rPr>
              <w:t>Laco</w:t>
            </w:r>
          </w:p>
        </w:tc>
      </w:tr>
      <w:tr w:rsidR="00EB6E2A" w:rsidRPr="00356F58" w:rsidTr="004E09F1">
        <w:trPr>
          <w:jc w:val="center"/>
        </w:trPr>
        <w:tc>
          <w:tcPr>
            <w:tcW w:w="1303" w:type="dxa"/>
            <w:tcBorders>
              <w:top w:val="nil"/>
              <w:bottom w:val="single" w:sz="8" w:space="0" w:color="000000"/>
            </w:tcBorders>
            <w:shd w:val="clear" w:color="auto" w:fill="C0C0C0"/>
            <w:vAlign w:val="center"/>
          </w:tcPr>
          <w:p w:rsidR="00EB6E2A" w:rsidRPr="00356F58" w:rsidRDefault="00EB6E2A" w:rsidP="00EB6E2A">
            <w:pPr>
              <w:spacing w:after="0" w:line="240" w:lineRule="auto"/>
              <w:jc w:val="center"/>
              <w:rPr>
                <w:bCs/>
                <w:color w:val="000000"/>
              </w:rPr>
            </w:pPr>
            <w:r w:rsidRPr="00356F58">
              <w:rPr>
                <w:bCs/>
                <w:color w:val="000000"/>
              </w:rPr>
              <w:t>1.9</w:t>
            </w:r>
          </w:p>
        </w:tc>
        <w:tc>
          <w:tcPr>
            <w:tcW w:w="4525" w:type="dxa"/>
            <w:tcBorders>
              <w:top w:val="nil"/>
              <w:bottom w:val="single" w:sz="8" w:space="0" w:color="000000"/>
            </w:tcBorders>
            <w:shd w:val="clear" w:color="auto" w:fill="C0C0C0"/>
          </w:tcPr>
          <w:p w:rsidR="00EB6E2A" w:rsidRPr="00356F58" w:rsidRDefault="00EB6E2A" w:rsidP="00EB6E2A">
            <w:pPr>
              <w:keepNext/>
              <w:spacing w:after="0" w:line="240" w:lineRule="auto"/>
              <w:rPr>
                <w:color w:val="000000"/>
              </w:rPr>
            </w:pPr>
            <w:r w:rsidRPr="00356F58">
              <w:rPr>
                <w:color w:val="000000"/>
              </w:rPr>
              <w:t>Koncepcia riešenia: pohľad návštevníka</w:t>
            </w:r>
          </w:p>
        </w:tc>
        <w:tc>
          <w:tcPr>
            <w:tcW w:w="1731" w:type="dxa"/>
            <w:tcBorders>
              <w:top w:val="nil"/>
              <w:bottom w:val="single" w:sz="8" w:space="0" w:color="000000"/>
            </w:tcBorders>
            <w:shd w:val="clear" w:color="auto" w:fill="C0C0C0"/>
          </w:tcPr>
          <w:p w:rsidR="00EB6E2A" w:rsidRPr="00356F58" w:rsidRDefault="00EB6E2A" w:rsidP="00EB6E2A">
            <w:pPr>
              <w:keepNext/>
              <w:spacing w:after="0" w:line="240" w:lineRule="auto"/>
              <w:rPr>
                <w:color w:val="000000"/>
              </w:rPr>
            </w:pPr>
            <w:r w:rsidRPr="00356F58">
              <w:rPr>
                <w:color w:val="000000"/>
              </w:rPr>
              <w:t>Zoli</w:t>
            </w:r>
          </w:p>
        </w:tc>
      </w:tr>
    </w:tbl>
    <w:p w:rsidR="00EB6E2A" w:rsidRPr="00356F58" w:rsidRDefault="00EB6E2A" w:rsidP="00EB6E2A">
      <w:pPr>
        <w:spacing w:after="0" w:line="240" w:lineRule="auto"/>
      </w:pPr>
    </w:p>
    <w:p w:rsidR="00EB6E2A" w:rsidRPr="00356F58" w:rsidRDefault="00EB6E2A" w:rsidP="00EB6E2A">
      <w:pPr>
        <w:spacing w:after="0" w:line="240" w:lineRule="auto"/>
      </w:pPr>
    </w:p>
    <w:p w:rsidR="00EB6E2A" w:rsidRPr="00356F58" w:rsidRDefault="00EB6E2A" w:rsidP="00EB6E2A">
      <w:pPr>
        <w:rPr>
          <w:rStyle w:val="Intenzvnezvraznenie"/>
        </w:rPr>
      </w:pPr>
      <w:r w:rsidRPr="00356F58">
        <w:rPr>
          <w:rStyle w:val="Intenzvnezvraznenie"/>
        </w:rPr>
        <w:t>Opis stretnutia</w:t>
      </w:r>
    </w:p>
    <w:p w:rsidR="00EB6E2A" w:rsidRPr="00356F58" w:rsidRDefault="00EB6E2A" w:rsidP="00EB6E2A">
      <w:pPr>
        <w:pStyle w:val="Odsekzoznamu"/>
        <w:numPr>
          <w:ilvl w:val="0"/>
          <w:numId w:val="21"/>
        </w:numPr>
        <w:autoSpaceDN/>
        <w:jc w:val="both"/>
        <w:textAlignment w:val="auto"/>
        <w:rPr>
          <w:rFonts w:asciiTheme="minorHAnsi" w:hAnsiTheme="minorHAnsi"/>
          <w:sz w:val="22"/>
          <w:szCs w:val="22"/>
        </w:rPr>
      </w:pPr>
      <w:r w:rsidRPr="00356F58">
        <w:rPr>
          <w:rFonts w:asciiTheme="minorHAnsi" w:hAnsiTheme="minorHAnsi"/>
          <w:sz w:val="22"/>
          <w:szCs w:val="22"/>
        </w:rPr>
        <w:t>Zoli prezentoval základnú verziu tímovej stránky</w:t>
      </w:r>
    </w:p>
    <w:p w:rsidR="00EB6E2A" w:rsidRPr="00356F58" w:rsidRDefault="00EB6E2A" w:rsidP="00EB6E2A">
      <w:pPr>
        <w:pStyle w:val="Odsekzoznamu"/>
        <w:numPr>
          <w:ilvl w:val="0"/>
          <w:numId w:val="21"/>
        </w:numPr>
        <w:autoSpaceDN/>
        <w:jc w:val="both"/>
        <w:textAlignment w:val="auto"/>
        <w:rPr>
          <w:rFonts w:asciiTheme="minorHAnsi" w:hAnsiTheme="minorHAnsi"/>
          <w:sz w:val="22"/>
          <w:szCs w:val="22"/>
        </w:rPr>
      </w:pPr>
      <w:r w:rsidRPr="00356F58">
        <w:rPr>
          <w:rFonts w:asciiTheme="minorHAnsi" w:hAnsiTheme="minorHAnsi"/>
          <w:sz w:val="22"/>
          <w:szCs w:val="22"/>
        </w:rPr>
        <w:t>Zoli overil a podpísal zápisnicu z prvého stretnutia</w:t>
      </w:r>
    </w:p>
    <w:p w:rsidR="00EB6E2A" w:rsidRPr="00356F58" w:rsidRDefault="00EB6E2A" w:rsidP="00EB6E2A">
      <w:pPr>
        <w:pStyle w:val="Odsekzoznamu"/>
        <w:numPr>
          <w:ilvl w:val="0"/>
          <w:numId w:val="21"/>
        </w:numPr>
        <w:autoSpaceDN/>
        <w:jc w:val="both"/>
        <w:textAlignment w:val="auto"/>
        <w:rPr>
          <w:rFonts w:asciiTheme="minorHAnsi" w:hAnsiTheme="minorHAnsi"/>
          <w:sz w:val="22"/>
          <w:szCs w:val="22"/>
        </w:rPr>
      </w:pPr>
      <w:r w:rsidRPr="00356F58">
        <w:rPr>
          <w:rFonts w:asciiTheme="minorHAnsi" w:hAnsiTheme="minorHAnsi"/>
          <w:sz w:val="22"/>
          <w:szCs w:val="22"/>
        </w:rPr>
        <w:t>Diskutovali sme o možných konzultáciách s osobami, ktorí pôsobia v školstve a mohli by nám dať užitočné rady, aké funkcionality by v systéme nemali chýbať</w:t>
      </w:r>
    </w:p>
    <w:p w:rsidR="00EB6E2A" w:rsidRPr="00356F58" w:rsidRDefault="00EB6E2A" w:rsidP="00EB6E2A">
      <w:pPr>
        <w:pStyle w:val="Odsekzoznamu"/>
        <w:numPr>
          <w:ilvl w:val="0"/>
          <w:numId w:val="21"/>
        </w:numPr>
        <w:autoSpaceDN/>
        <w:jc w:val="both"/>
        <w:textAlignment w:val="auto"/>
        <w:rPr>
          <w:rFonts w:asciiTheme="minorHAnsi" w:hAnsiTheme="minorHAnsi"/>
          <w:sz w:val="22"/>
          <w:szCs w:val="22"/>
        </w:rPr>
      </w:pPr>
      <w:r w:rsidRPr="00356F58">
        <w:rPr>
          <w:rFonts w:asciiTheme="minorHAnsi" w:hAnsiTheme="minorHAnsi"/>
          <w:sz w:val="22"/>
          <w:szCs w:val="22"/>
        </w:rPr>
        <w:t>Určili sme role jednotlivých členov</w:t>
      </w:r>
    </w:p>
    <w:p w:rsidR="00EB6E2A" w:rsidRPr="00356F58" w:rsidRDefault="00EB6E2A" w:rsidP="00EB6E2A">
      <w:pPr>
        <w:pStyle w:val="Odsekzoznamu"/>
        <w:numPr>
          <w:ilvl w:val="0"/>
          <w:numId w:val="21"/>
        </w:numPr>
        <w:autoSpaceDN/>
        <w:jc w:val="both"/>
        <w:textAlignment w:val="auto"/>
        <w:rPr>
          <w:rFonts w:asciiTheme="minorHAnsi" w:hAnsiTheme="minorHAnsi"/>
          <w:sz w:val="22"/>
          <w:szCs w:val="22"/>
        </w:rPr>
      </w:pPr>
      <w:r w:rsidRPr="00356F58">
        <w:rPr>
          <w:rFonts w:asciiTheme="minorHAnsi" w:hAnsiTheme="minorHAnsi"/>
          <w:sz w:val="22"/>
          <w:szCs w:val="22"/>
        </w:rPr>
        <w:t>Diskutovali sa koncepcie riešenia z jednotlivých pohľadov používateľov</w:t>
      </w:r>
    </w:p>
    <w:p w:rsidR="00EB6E2A" w:rsidRPr="00356F58" w:rsidRDefault="00EB6E2A" w:rsidP="00EB6E2A">
      <w:pPr>
        <w:pStyle w:val="Odsekzoznamu"/>
        <w:numPr>
          <w:ilvl w:val="0"/>
          <w:numId w:val="21"/>
        </w:numPr>
        <w:autoSpaceDN/>
        <w:jc w:val="both"/>
        <w:textAlignment w:val="auto"/>
        <w:rPr>
          <w:rFonts w:asciiTheme="minorHAnsi" w:hAnsiTheme="minorHAnsi"/>
          <w:sz w:val="22"/>
          <w:szCs w:val="22"/>
        </w:rPr>
      </w:pPr>
      <w:r w:rsidRPr="00356F58">
        <w:rPr>
          <w:rFonts w:asciiTheme="minorHAnsi" w:hAnsiTheme="minorHAnsi"/>
          <w:sz w:val="22"/>
          <w:szCs w:val="22"/>
        </w:rPr>
        <w:t>Naplánovali sme obsah ďalšieho stretnutia (na ďalšom stretnutí sa spraví návrh systému)</w:t>
      </w:r>
    </w:p>
    <w:p w:rsidR="00EB6E2A" w:rsidRPr="00356F58" w:rsidRDefault="00EB6E2A" w:rsidP="00EB6E2A">
      <w:pPr>
        <w:pStyle w:val="Odsekzoznamu"/>
        <w:numPr>
          <w:ilvl w:val="0"/>
          <w:numId w:val="21"/>
        </w:numPr>
        <w:autoSpaceDN/>
        <w:jc w:val="both"/>
        <w:textAlignment w:val="auto"/>
        <w:rPr>
          <w:rFonts w:asciiTheme="minorHAnsi" w:hAnsiTheme="minorHAnsi"/>
          <w:sz w:val="22"/>
          <w:szCs w:val="22"/>
        </w:rPr>
      </w:pPr>
      <w:r w:rsidRPr="00356F58">
        <w:rPr>
          <w:rFonts w:asciiTheme="minorHAnsi" w:hAnsiTheme="minorHAnsi"/>
          <w:sz w:val="22"/>
          <w:szCs w:val="22"/>
        </w:rPr>
        <w:t xml:space="preserve">Pridelili sa úlohy jednotlivým členom (kapitola </w:t>
      </w:r>
      <w:fldSimple w:instr=" REF _Ref243840676 \h  \* MERGEFORMAT ">
        <w:r w:rsidRPr="00356F58">
          <w:rPr>
            <w:rFonts w:asciiTheme="minorHAnsi" w:hAnsiTheme="minorHAnsi"/>
            <w:sz w:val="22"/>
            <w:szCs w:val="22"/>
          </w:rPr>
          <w:t>Úlohy do ďalšieho stretnutia</w:t>
        </w:r>
      </w:fldSimple>
      <w:r w:rsidRPr="00356F58">
        <w:rPr>
          <w:rFonts w:asciiTheme="minorHAnsi" w:hAnsiTheme="minorHAnsi"/>
          <w:sz w:val="22"/>
          <w:szCs w:val="22"/>
        </w:rPr>
        <w:t>)</w:t>
      </w:r>
    </w:p>
    <w:p w:rsidR="00EB6E2A" w:rsidRPr="00356F58" w:rsidRDefault="00EB6E2A" w:rsidP="00EB6E2A">
      <w:pPr>
        <w:pStyle w:val="Odsekzoznamu"/>
        <w:numPr>
          <w:ilvl w:val="0"/>
          <w:numId w:val="21"/>
        </w:numPr>
        <w:autoSpaceDN/>
        <w:jc w:val="both"/>
        <w:textAlignment w:val="auto"/>
      </w:pPr>
      <w:r w:rsidRPr="00356F58">
        <w:rPr>
          <w:rFonts w:asciiTheme="minorHAnsi" w:hAnsiTheme="minorHAnsi"/>
          <w:sz w:val="22"/>
          <w:szCs w:val="22"/>
        </w:rPr>
        <w:t>Pridelili sa základné úlohy jednotlivých členom, ktorý člen bude za čo zodpovedný, konkrétne:</w:t>
      </w:r>
    </w:p>
    <w:p w:rsidR="00A3623D" w:rsidRPr="00356F58" w:rsidRDefault="00A3623D" w:rsidP="00A3623D"/>
    <w:tbl>
      <w:tblPr>
        <w:tblStyle w:val="MediumList11"/>
        <w:tblW w:w="0" w:type="auto"/>
        <w:jc w:val="center"/>
        <w:tblLook w:val="04A0"/>
      </w:tblPr>
      <w:tblGrid>
        <w:gridCol w:w="3687"/>
        <w:gridCol w:w="1943"/>
      </w:tblGrid>
      <w:tr w:rsidR="00EB6E2A" w:rsidRPr="00356F58" w:rsidTr="004E09F1">
        <w:trPr>
          <w:cnfStyle w:val="100000000000"/>
          <w:jc w:val="center"/>
        </w:trPr>
        <w:tc>
          <w:tcPr>
            <w:cnfStyle w:val="001000000000"/>
            <w:tcW w:w="0" w:type="auto"/>
          </w:tcPr>
          <w:p w:rsidR="00EB6E2A" w:rsidRPr="00356F58" w:rsidRDefault="00EB6E2A" w:rsidP="00EB6E2A">
            <w:r w:rsidRPr="00356F58">
              <w:t>Úloha</w:t>
            </w:r>
          </w:p>
        </w:tc>
        <w:tc>
          <w:tcPr>
            <w:tcW w:w="0" w:type="auto"/>
          </w:tcPr>
          <w:p w:rsidR="00EB6E2A" w:rsidRPr="00356F58" w:rsidRDefault="00EB6E2A" w:rsidP="00EB6E2A">
            <w:pPr>
              <w:cnfStyle w:val="100000000000"/>
              <w:rPr>
                <w:b/>
              </w:rPr>
            </w:pPr>
            <w:r w:rsidRPr="00356F58">
              <w:rPr>
                <w:b/>
              </w:rPr>
              <w:t>Zodpovedné osoby</w:t>
            </w:r>
          </w:p>
        </w:tc>
      </w:tr>
      <w:tr w:rsidR="00EB6E2A" w:rsidRPr="00356F58" w:rsidTr="004E09F1">
        <w:trPr>
          <w:cnfStyle w:val="000000100000"/>
          <w:jc w:val="center"/>
        </w:trPr>
        <w:tc>
          <w:tcPr>
            <w:cnfStyle w:val="001000000000"/>
            <w:tcW w:w="0" w:type="auto"/>
          </w:tcPr>
          <w:p w:rsidR="00EB6E2A" w:rsidRPr="00356F58" w:rsidRDefault="00EB6E2A" w:rsidP="00EB6E2A">
            <w:pPr>
              <w:rPr>
                <w:b w:val="0"/>
              </w:rPr>
            </w:pPr>
            <w:r w:rsidRPr="00356F58">
              <w:rPr>
                <w:b w:val="0"/>
              </w:rPr>
              <w:t>Návrh design-u</w:t>
            </w:r>
          </w:p>
        </w:tc>
        <w:tc>
          <w:tcPr>
            <w:tcW w:w="0" w:type="auto"/>
          </w:tcPr>
          <w:p w:rsidR="00EB6E2A" w:rsidRPr="00356F58" w:rsidRDefault="00EB6E2A" w:rsidP="00EB6E2A">
            <w:pPr>
              <w:cnfStyle w:val="000000100000"/>
            </w:pPr>
            <w:r w:rsidRPr="00356F58">
              <w:t>Juro, Števo</w:t>
            </w:r>
          </w:p>
        </w:tc>
      </w:tr>
      <w:tr w:rsidR="00EB6E2A" w:rsidRPr="00356F58" w:rsidTr="004E09F1">
        <w:trPr>
          <w:jc w:val="center"/>
        </w:trPr>
        <w:tc>
          <w:tcPr>
            <w:cnfStyle w:val="001000000000"/>
            <w:tcW w:w="0" w:type="auto"/>
          </w:tcPr>
          <w:p w:rsidR="00EB6E2A" w:rsidRPr="00356F58" w:rsidRDefault="00EB6E2A" w:rsidP="00EB6E2A">
            <w:pPr>
              <w:rPr>
                <w:b w:val="0"/>
              </w:rPr>
            </w:pPr>
            <w:r w:rsidRPr="00356F58">
              <w:rPr>
                <w:b w:val="0"/>
              </w:rPr>
              <w:t>Vytvorenie a administrácia tímovej stránky</w:t>
            </w:r>
          </w:p>
        </w:tc>
        <w:tc>
          <w:tcPr>
            <w:tcW w:w="0" w:type="auto"/>
          </w:tcPr>
          <w:p w:rsidR="00EB6E2A" w:rsidRPr="00356F58" w:rsidRDefault="00EB6E2A" w:rsidP="00EB6E2A">
            <w:pPr>
              <w:cnfStyle w:val="000000000000"/>
            </w:pPr>
            <w:r w:rsidRPr="00356F58">
              <w:t>Zoli</w:t>
            </w:r>
          </w:p>
        </w:tc>
      </w:tr>
      <w:tr w:rsidR="00EB6E2A" w:rsidRPr="00356F58" w:rsidTr="004E09F1">
        <w:trPr>
          <w:cnfStyle w:val="000000100000"/>
          <w:jc w:val="center"/>
        </w:trPr>
        <w:tc>
          <w:tcPr>
            <w:cnfStyle w:val="001000000000"/>
            <w:tcW w:w="0" w:type="auto"/>
          </w:tcPr>
          <w:p w:rsidR="00EB6E2A" w:rsidRPr="00356F58" w:rsidRDefault="00EB6E2A" w:rsidP="00EB6E2A">
            <w:pPr>
              <w:rPr>
                <w:b w:val="0"/>
              </w:rPr>
            </w:pPr>
            <w:r w:rsidRPr="00356F58">
              <w:rPr>
                <w:b w:val="0"/>
              </w:rPr>
              <w:t>Analýza</w:t>
            </w:r>
          </w:p>
        </w:tc>
        <w:tc>
          <w:tcPr>
            <w:tcW w:w="0" w:type="auto"/>
          </w:tcPr>
          <w:p w:rsidR="00EB6E2A" w:rsidRPr="00356F58" w:rsidRDefault="00EB6E2A" w:rsidP="00EB6E2A">
            <w:pPr>
              <w:cnfStyle w:val="000000100000"/>
            </w:pPr>
            <w:r w:rsidRPr="00356F58">
              <w:t>Mišo H., Mišo J.</w:t>
            </w:r>
          </w:p>
        </w:tc>
      </w:tr>
      <w:tr w:rsidR="00EB6E2A" w:rsidRPr="00356F58" w:rsidTr="004E09F1">
        <w:trPr>
          <w:jc w:val="center"/>
        </w:trPr>
        <w:tc>
          <w:tcPr>
            <w:cnfStyle w:val="001000000000"/>
            <w:tcW w:w="0" w:type="auto"/>
          </w:tcPr>
          <w:p w:rsidR="00EB6E2A" w:rsidRPr="00356F58" w:rsidRDefault="00EB6E2A" w:rsidP="00EB6E2A">
            <w:pPr>
              <w:rPr>
                <w:b w:val="0"/>
              </w:rPr>
            </w:pPr>
            <w:r w:rsidRPr="00356F58">
              <w:rPr>
                <w:b w:val="0"/>
              </w:rPr>
              <w:t>Návrh</w:t>
            </w:r>
          </w:p>
        </w:tc>
        <w:tc>
          <w:tcPr>
            <w:tcW w:w="0" w:type="auto"/>
          </w:tcPr>
          <w:p w:rsidR="00EB6E2A" w:rsidRPr="00356F58" w:rsidRDefault="00EB6E2A" w:rsidP="00EB6E2A">
            <w:pPr>
              <w:cnfStyle w:val="000000000000"/>
            </w:pPr>
            <w:r w:rsidRPr="00356F58">
              <w:t>Zoli, Laco</w:t>
            </w:r>
          </w:p>
        </w:tc>
      </w:tr>
      <w:tr w:rsidR="00EB6E2A" w:rsidRPr="00356F58" w:rsidTr="004E09F1">
        <w:trPr>
          <w:cnfStyle w:val="000000100000"/>
          <w:jc w:val="center"/>
        </w:trPr>
        <w:tc>
          <w:tcPr>
            <w:cnfStyle w:val="001000000000"/>
            <w:tcW w:w="0" w:type="auto"/>
          </w:tcPr>
          <w:p w:rsidR="00EB6E2A" w:rsidRPr="00356F58" w:rsidRDefault="00EB6E2A" w:rsidP="00EB6E2A">
            <w:pPr>
              <w:rPr>
                <w:b w:val="0"/>
              </w:rPr>
            </w:pPr>
            <w:r w:rsidRPr="00356F58">
              <w:rPr>
                <w:b w:val="0"/>
              </w:rPr>
              <w:t>Implementácia</w:t>
            </w:r>
          </w:p>
        </w:tc>
        <w:tc>
          <w:tcPr>
            <w:tcW w:w="0" w:type="auto"/>
          </w:tcPr>
          <w:p w:rsidR="00EB6E2A" w:rsidRPr="00356F58" w:rsidRDefault="00EB6E2A" w:rsidP="00EB6E2A">
            <w:pPr>
              <w:cnfStyle w:val="000000100000"/>
            </w:pPr>
            <w:r w:rsidRPr="00356F58">
              <w:t>Števo, Zoli, Laco</w:t>
            </w:r>
          </w:p>
        </w:tc>
      </w:tr>
      <w:tr w:rsidR="00EB6E2A" w:rsidRPr="00356F58" w:rsidTr="004E09F1">
        <w:trPr>
          <w:jc w:val="center"/>
        </w:trPr>
        <w:tc>
          <w:tcPr>
            <w:cnfStyle w:val="001000000000"/>
            <w:tcW w:w="0" w:type="auto"/>
          </w:tcPr>
          <w:p w:rsidR="00EB6E2A" w:rsidRPr="00356F58" w:rsidRDefault="00EB6E2A" w:rsidP="00EB6E2A">
            <w:pPr>
              <w:rPr>
                <w:b w:val="0"/>
              </w:rPr>
            </w:pPr>
            <w:r w:rsidRPr="00356F58">
              <w:rPr>
                <w:b w:val="0"/>
              </w:rPr>
              <w:t>Testovanie</w:t>
            </w:r>
          </w:p>
        </w:tc>
        <w:tc>
          <w:tcPr>
            <w:tcW w:w="0" w:type="auto"/>
          </w:tcPr>
          <w:p w:rsidR="00EB6E2A" w:rsidRPr="00356F58" w:rsidRDefault="00EB6E2A" w:rsidP="00EB6E2A">
            <w:pPr>
              <w:cnfStyle w:val="000000000000"/>
            </w:pPr>
            <w:r w:rsidRPr="00356F58">
              <w:t>Laco</w:t>
            </w:r>
          </w:p>
        </w:tc>
      </w:tr>
    </w:tbl>
    <w:p w:rsidR="00EB6E2A" w:rsidRPr="00356F58" w:rsidRDefault="00EB6E2A" w:rsidP="00EB6E2A">
      <w:pPr>
        <w:spacing w:after="0" w:line="240" w:lineRule="auto"/>
      </w:pPr>
    </w:p>
    <w:p w:rsidR="00EB6E2A" w:rsidRPr="00356F58" w:rsidRDefault="00EB6E2A" w:rsidP="00EB6E2A">
      <w:pPr>
        <w:spacing w:after="0" w:line="240" w:lineRule="auto"/>
      </w:pPr>
    </w:p>
    <w:p w:rsidR="00EB6E2A" w:rsidRPr="00356F58" w:rsidRDefault="00EB6E2A" w:rsidP="00EB6E2A">
      <w:pPr>
        <w:rPr>
          <w:rStyle w:val="Intenzvnezvraznenie"/>
        </w:rPr>
      </w:pPr>
      <w:bookmarkStart w:id="23" w:name="_Ref243840676"/>
      <w:r w:rsidRPr="00356F58">
        <w:rPr>
          <w:rStyle w:val="Intenzvnezvraznenie"/>
        </w:rPr>
        <w:t>Úlohy do ďalšieho stretnutia</w:t>
      </w:r>
      <w:bookmarkEnd w:id="23"/>
    </w:p>
    <w:p w:rsidR="00EB6E2A" w:rsidRPr="00356F58" w:rsidRDefault="00EB6E2A" w:rsidP="00EB6E2A">
      <w:pPr>
        <w:pStyle w:val="Odsekzoznamu"/>
        <w:ind w:left="360"/>
      </w:pPr>
    </w:p>
    <w:tbl>
      <w:tblPr>
        <w:tblW w:w="9293" w:type="dxa"/>
        <w:jc w:val="center"/>
        <w:tblInd w:w="480" w:type="dxa"/>
        <w:tblBorders>
          <w:top w:val="single" w:sz="8" w:space="0" w:color="000000"/>
          <w:bottom w:val="single" w:sz="8" w:space="0" w:color="000000"/>
        </w:tblBorders>
        <w:tblLook w:val="04A0"/>
      </w:tblPr>
      <w:tblGrid>
        <w:gridCol w:w="803"/>
        <w:gridCol w:w="4373"/>
        <w:gridCol w:w="1731"/>
        <w:gridCol w:w="2386"/>
      </w:tblGrid>
      <w:tr w:rsidR="00EB6E2A" w:rsidRPr="00356F58" w:rsidTr="004E09F1">
        <w:trPr>
          <w:jc w:val="center"/>
        </w:trPr>
        <w:tc>
          <w:tcPr>
            <w:tcW w:w="803" w:type="dxa"/>
            <w:tcBorders>
              <w:top w:val="nil"/>
              <w:bottom w:val="single" w:sz="8" w:space="0" w:color="000000"/>
            </w:tcBorders>
          </w:tcPr>
          <w:p w:rsidR="00EB6E2A" w:rsidRPr="00356F58" w:rsidRDefault="00EB6E2A" w:rsidP="00EB6E2A">
            <w:pPr>
              <w:spacing w:after="0" w:line="240" w:lineRule="auto"/>
              <w:rPr>
                <w:b/>
                <w:bCs/>
                <w:color w:val="000000"/>
              </w:rPr>
            </w:pPr>
            <w:r w:rsidRPr="00356F58">
              <w:rPr>
                <w:b/>
                <w:bCs/>
                <w:color w:val="000000"/>
              </w:rPr>
              <w:t>Číslo</w:t>
            </w:r>
          </w:p>
        </w:tc>
        <w:tc>
          <w:tcPr>
            <w:tcW w:w="4373" w:type="dxa"/>
            <w:tcBorders>
              <w:top w:val="nil"/>
              <w:bottom w:val="single" w:sz="8" w:space="0" w:color="000000"/>
            </w:tcBorders>
          </w:tcPr>
          <w:p w:rsidR="00EB6E2A" w:rsidRPr="00356F58" w:rsidRDefault="00EB6E2A" w:rsidP="00EB6E2A">
            <w:pPr>
              <w:spacing w:after="0" w:line="240" w:lineRule="auto"/>
              <w:rPr>
                <w:b/>
                <w:color w:val="000000"/>
              </w:rPr>
            </w:pPr>
            <w:r w:rsidRPr="00356F58">
              <w:rPr>
                <w:b/>
                <w:color w:val="000000"/>
              </w:rPr>
              <w:t>Popis úlohy</w:t>
            </w:r>
          </w:p>
        </w:tc>
        <w:tc>
          <w:tcPr>
            <w:tcW w:w="1731" w:type="dxa"/>
            <w:tcBorders>
              <w:top w:val="nil"/>
              <w:bottom w:val="single" w:sz="8" w:space="0" w:color="000000"/>
            </w:tcBorders>
          </w:tcPr>
          <w:p w:rsidR="00EB6E2A" w:rsidRPr="00356F58" w:rsidRDefault="00EB6E2A" w:rsidP="00EB6E2A">
            <w:pPr>
              <w:spacing w:after="0" w:line="240" w:lineRule="auto"/>
              <w:rPr>
                <w:b/>
                <w:color w:val="000000"/>
              </w:rPr>
            </w:pPr>
            <w:r w:rsidRPr="00356F58">
              <w:rPr>
                <w:b/>
                <w:color w:val="000000"/>
              </w:rPr>
              <w:t>Vykonávateľ</w:t>
            </w:r>
          </w:p>
        </w:tc>
        <w:tc>
          <w:tcPr>
            <w:tcW w:w="2386" w:type="dxa"/>
            <w:tcBorders>
              <w:top w:val="nil"/>
              <w:bottom w:val="single" w:sz="8" w:space="0" w:color="000000"/>
            </w:tcBorders>
          </w:tcPr>
          <w:p w:rsidR="00EB6E2A" w:rsidRPr="00356F58" w:rsidRDefault="00EB6E2A" w:rsidP="00EB6E2A">
            <w:pPr>
              <w:spacing w:after="0" w:line="240" w:lineRule="auto"/>
              <w:rPr>
                <w:b/>
                <w:color w:val="000000"/>
              </w:rPr>
            </w:pPr>
            <w:r w:rsidRPr="00356F58">
              <w:rPr>
                <w:b/>
                <w:color w:val="000000"/>
              </w:rPr>
              <w:t>Očakávané ukončenie</w:t>
            </w:r>
          </w:p>
        </w:tc>
      </w:tr>
      <w:tr w:rsidR="00EB6E2A" w:rsidRPr="00356F58" w:rsidTr="004E09F1">
        <w:trPr>
          <w:jc w:val="center"/>
        </w:trPr>
        <w:tc>
          <w:tcPr>
            <w:tcW w:w="803" w:type="dxa"/>
            <w:shd w:val="clear" w:color="auto" w:fill="C0C0C0"/>
            <w:vAlign w:val="center"/>
          </w:tcPr>
          <w:p w:rsidR="00EB6E2A" w:rsidRPr="00356F58" w:rsidRDefault="00EB6E2A" w:rsidP="00EB6E2A">
            <w:pPr>
              <w:spacing w:after="0" w:line="240" w:lineRule="auto"/>
              <w:jc w:val="center"/>
              <w:rPr>
                <w:bCs/>
                <w:color w:val="000000"/>
              </w:rPr>
            </w:pPr>
            <w:r w:rsidRPr="00356F58">
              <w:rPr>
                <w:bCs/>
                <w:color w:val="000000"/>
              </w:rPr>
              <w:t>1</w:t>
            </w:r>
          </w:p>
        </w:tc>
        <w:tc>
          <w:tcPr>
            <w:tcW w:w="4373" w:type="dxa"/>
            <w:shd w:val="clear" w:color="auto" w:fill="C0C0C0"/>
          </w:tcPr>
          <w:p w:rsidR="00EB6E2A" w:rsidRPr="00356F58" w:rsidRDefault="00EB6E2A" w:rsidP="00EB6E2A">
            <w:pPr>
              <w:spacing w:after="0" w:line="240" w:lineRule="auto"/>
              <w:rPr>
                <w:color w:val="000000"/>
              </w:rPr>
            </w:pPr>
            <w:r w:rsidRPr="00356F58">
              <w:rPr>
                <w:color w:val="000000"/>
              </w:rPr>
              <w:t>Vytvoriť zápisnicu zo stretnutia</w:t>
            </w:r>
          </w:p>
        </w:tc>
        <w:tc>
          <w:tcPr>
            <w:tcW w:w="1731" w:type="dxa"/>
            <w:shd w:val="clear" w:color="auto" w:fill="C0C0C0"/>
          </w:tcPr>
          <w:p w:rsidR="00EB6E2A" w:rsidRPr="00356F58" w:rsidRDefault="00EB6E2A" w:rsidP="00EB6E2A">
            <w:pPr>
              <w:spacing w:after="0" w:line="240" w:lineRule="auto"/>
              <w:rPr>
                <w:color w:val="000000"/>
              </w:rPr>
            </w:pPr>
            <w:r w:rsidRPr="00356F58">
              <w:rPr>
                <w:color w:val="000000"/>
              </w:rPr>
              <w:t>Zoli</w:t>
            </w:r>
          </w:p>
        </w:tc>
        <w:tc>
          <w:tcPr>
            <w:tcW w:w="2386" w:type="dxa"/>
            <w:shd w:val="clear" w:color="auto" w:fill="C0C0C0"/>
            <w:vAlign w:val="center"/>
          </w:tcPr>
          <w:p w:rsidR="00EB6E2A" w:rsidRPr="00356F58" w:rsidRDefault="00EB6E2A" w:rsidP="00EB6E2A">
            <w:pPr>
              <w:spacing w:after="0" w:line="240" w:lineRule="auto"/>
              <w:jc w:val="center"/>
              <w:rPr>
                <w:color w:val="000000"/>
              </w:rPr>
            </w:pPr>
            <w:r w:rsidRPr="00356F58">
              <w:rPr>
                <w:color w:val="000000"/>
              </w:rPr>
              <w:t>21.10.2009</w:t>
            </w:r>
          </w:p>
        </w:tc>
      </w:tr>
      <w:tr w:rsidR="00EB6E2A" w:rsidRPr="00356F58" w:rsidTr="004E09F1">
        <w:trPr>
          <w:jc w:val="center"/>
        </w:trPr>
        <w:tc>
          <w:tcPr>
            <w:tcW w:w="803" w:type="dxa"/>
            <w:vAlign w:val="center"/>
          </w:tcPr>
          <w:p w:rsidR="00EB6E2A" w:rsidRPr="00356F58" w:rsidRDefault="00EB6E2A" w:rsidP="00EB6E2A">
            <w:pPr>
              <w:spacing w:after="0" w:line="240" w:lineRule="auto"/>
              <w:jc w:val="center"/>
              <w:rPr>
                <w:bCs/>
                <w:color w:val="000000"/>
              </w:rPr>
            </w:pPr>
            <w:r w:rsidRPr="00356F58">
              <w:rPr>
                <w:bCs/>
                <w:color w:val="000000"/>
              </w:rPr>
              <w:t>2</w:t>
            </w:r>
          </w:p>
        </w:tc>
        <w:tc>
          <w:tcPr>
            <w:tcW w:w="4373" w:type="dxa"/>
          </w:tcPr>
          <w:p w:rsidR="00EB6E2A" w:rsidRPr="00356F58" w:rsidRDefault="00EB6E2A" w:rsidP="00EB6E2A">
            <w:pPr>
              <w:spacing w:after="0" w:line="240" w:lineRule="auto"/>
              <w:rPr>
                <w:color w:val="000000"/>
              </w:rPr>
            </w:pPr>
            <w:r w:rsidRPr="00356F58">
              <w:rPr>
                <w:color w:val="000000"/>
              </w:rPr>
              <w:t>Finalizovať tímovú stránku</w:t>
            </w:r>
          </w:p>
        </w:tc>
        <w:tc>
          <w:tcPr>
            <w:tcW w:w="1731" w:type="dxa"/>
          </w:tcPr>
          <w:p w:rsidR="00EB6E2A" w:rsidRPr="00356F58" w:rsidRDefault="00EB6E2A" w:rsidP="00EB6E2A">
            <w:pPr>
              <w:spacing w:after="0" w:line="240" w:lineRule="auto"/>
              <w:rPr>
                <w:color w:val="000000"/>
              </w:rPr>
            </w:pPr>
            <w:r w:rsidRPr="00356F58">
              <w:rPr>
                <w:color w:val="000000"/>
              </w:rPr>
              <w:t>Zoli</w:t>
            </w:r>
          </w:p>
        </w:tc>
        <w:tc>
          <w:tcPr>
            <w:tcW w:w="2386" w:type="dxa"/>
            <w:vAlign w:val="center"/>
          </w:tcPr>
          <w:p w:rsidR="00EB6E2A" w:rsidRPr="00356F58" w:rsidRDefault="00EB6E2A" w:rsidP="00EB6E2A">
            <w:pPr>
              <w:spacing w:after="0" w:line="240" w:lineRule="auto"/>
              <w:jc w:val="center"/>
            </w:pPr>
            <w:r w:rsidRPr="00356F58">
              <w:rPr>
                <w:color w:val="000000"/>
              </w:rPr>
              <w:t>21.10.2009</w:t>
            </w:r>
          </w:p>
        </w:tc>
      </w:tr>
      <w:tr w:rsidR="00EB6E2A" w:rsidRPr="00356F58" w:rsidTr="004E09F1">
        <w:trPr>
          <w:jc w:val="center"/>
        </w:trPr>
        <w:tc>
          <w:tcPr>
            <w:tcW w:w="803" w:type="dxa"/>
            <w:shd w:val="clear" w:color="auto" w:fill="C0C0C0"/>
            <w:vAlign w:val="center"/>
          </w:tcPr>
          <w:p w:rsidR="00EB6E2A" w:rsidRPr="00356F58" w:rsidRDefault="00EB6E2A" w:rsidP="00EB6E2A">
            <w:pPr>
              <w:spacing w:after="0" w:line="240" w:lineRule="auto"/>
              <w:jc w:val="center"/>
              <w:rPr>
                <w:bCs/>
                <w:color w:val="000000"/>
              </w:rPr>
            </w:pPr>
            <w:r w:rsidRPr="00356F58">
              <w:rPr>
                <w:bCs/>
                <w:color w:val="000000"/>
              </w:rPr>
              <w:t>3</w:t>
            </w:r>
          </w:p>
        </w:tc>
        <w:tc>
          <w:tcPr>
            <w:tcW w:w="4373" w:type="dxa"/>
            <w:shd w:val="clear" w:color="auto" w:fill="C0C0C0"/>
          </w:tcPr>
          <w:p w:rsidR="00EB6E2A" w:rsidRPr="00356F58" w:rsidRDefault="00EB6E2A" w:rsidP="00EB6E2A">
            <w:pPr>
              <w:spacing w:after="0" w:line="240" w:lineRule="auto"/>
              <w:rPr>
                <w:color w:val="000000"/>
              </w:rPr>
            </w:pPr>
            <w:r w:rsidRPr="00356F58">
              <w:rPr>
                <w:color w:val="000000"/>
              </w:rPr>
              <w:t>Analýza problému: pohľad študent</w:t>
            </w:r>
          </w:p>
        </w:tc>
        <w:tc>
          <w:tcPr>
            <w:tcW w:w="1731" w:type="dxa"/>
            <w:shd w:val="clear" w:color="auto" w:fill="C0C0C0"/>
          </w:tcPr>
          <w:p w:rsidR="00EB6E2A" w:rsidRPr="00356F58" w:rsidRDefault="00EB6E2A" w:rsidP="00EB6E2A">
            <w:pPr>
              <w:spacing w:after="0" w:line="240" w:lineRule="auto"/>
              <w:rPr>
                <w:color w:val="000000"/>
              </w:rPr>
            </w:pPr>
            <w:r w:rsidRPr="00356F58">
              <w:rPr>
                <w:color w:val="000000"/>
              </w:rPr>
              <w:t>Zoli</w:t>
            </w:r>
          </w:p>
        </w:tc>
        <w:tc>
          <w:tcPr>
            <w:tcW w:w="2386" w:type="dxa"/>
            <w:shd w:val="clear" w:color="auto" w:fill="C0C0C0"/>
          </w:tcPr>
          <w:p w:rsidR="00EB6E2A" w:rsidRPr="00356F58" w:rsidRDefault="00EB6E2A" w:rsidP="00EB6E2A">
            <w:pPr>
              <w:spacing w:after="0" w:line="240" w:lineRule="auto"/>
              <w:jc w:val="center"/>
            </w:pPr>
            <w:r w:rsidRPr="00356F58">
              <w:rPr>
                <w:color w:val="000000"/>
              </w:rPr>
              <w:t>21.10.2009</w:t>
            </w:r>
          </w:p>
        </w:tc>
      </w:tr>
      <w:tr w:rsidR="00EB6E2A" w:rsidRPr="00356F58" w:rsidTr="004E09F1">
        <w:trPr>
          <w:jc w:val="center"/>
        </w:trPr>
        <w:tc>
          <w:tcPr>
            <w:tcW w:w="803" w:type="dxa"/>
            <w:vAlign w:val="center"/>
          </w:tcPr>
          <w:p w:rsidR="00EB6E2A" w:rsidRPr="00356F58" w:rsidRDefault="00EB6E2A" w:rsidP="00EB6E2A">
            <w:pPr>
              <w:spacing w:after="0" w:line="240" w:lineRule="auto"/>
              <w:jc w:val="center"/>
              <w:rPr>
                <w:bCs/>
                <w:color w:val="000000"/>
              </w:rPr>
            </w:pPr>
            <w:r w:rsidRPr="00356F58">
              <w:rPr>
                <w:bCs/>
                <w:color w:val="000000"/>
              </w:rPr>
              <w:t>4</w:t>
            </w:r>
          </w:p>
        </w:tc>
        <w:tc>
          <w:tcPr>
            <w:tcW w:w="4373" w:type="dxa"/>
          </w:tcPr>
          <w:p w:rsidR="00EB6E2A" w:rsidRPr="00356F58" w:rsidRDefault="00EB6E2A" w:rsidP="00EB6E2A">
            <w:pPr>
              <w:spacing w:after="0" w:line="240" w:lineRule="auto"/>
              <w:rPr>
                <w:color w:val="000000"/>
              </w:rPr>
            </w:pPr>
            <w:r w:rsidRPr="00356F58">
              <w:rPr>
                <w:color w:val="000000"/>
              </w:rPr>
              <w:t>Analýza problému: pohľad učiteľ</w:t>
            </w:r>
          </w:p>
        </w:tc>
        <w:tc>
          <w:tcPr>
            <w:tcW w:w="1731" w:type="dxa"/>
          </w:tcPr>
          <w:p w:rsidR="00EB6E2A" w:rsidRPr="00356F58" w:rsidRDefault="00EB6E2A" w:rsidP="00EB6E2A">
            <w:pPr>
              <w:spacing w:after="0" w:line="240" w:lineRule="auto"/>
              <w:rPr>
                <w:color w:val="000000"/>
              </w:rPr>
            </w:pPr>
            <w:r w:rsidRPr="00356F58">
              <w:rPr>
                <w:color w:val="000000"/>
              </w:rPr>
              <w:t>Mišo J.</w:t>
            </w:r>
          </w:p>
        </w:tc>
        <w:tc>
          <w:tcPr>
            <w:tcW w:w="2386" w:type="dxa"/>
          </w:tcPr>
          <w:p w:rsidR="00EB6E2A" w:rsidRPr="00356F58" w:rsidRDefault="00EB6E2A" w:rsidP="00EB6E2A">
            <w:pPr>
              <w:spacing w:after="0" w:line="240" w:lineRule="auto"/>
              <w:jc w:val="center"/>
            </w:pPr>
            <w:r w:rsidRPr="00356F58">
              <w:rPr>
                <w:color w:val="000000"/>
              </w:rPr>
              <w:t>21.10.2009</w:t>
            </w:r>
          </w:p>
        </w:tc>
      </w:tr>
      <w:tr w:rsidR="00EB6E2A" w:rsidRPr="00356F58" w:rsidTr="004E09F1">
        <w:trPr>
          <w:jc w:val="center"/>
        </w:trPr>
        <w:tc>
          <w:tcPr>
            <w:tcW w:w="803" w:type="dxa"/>
            <w:shd w:val="clear" w:color="auto" w:fill="C0C0C0"/>
            <w:vAlign w:val="center"/>
          </w:tcPr>
          <w:p w:rsidR="00EB6E2A" w:rsidRPr="00356F58" w:rsidRDefault="00EB6E2A" w:rsidP="00EB6E2A">
            <w:pPr>
              <w:spacing w:after="0" w:line="240" w:lineRule="auto"/>
              <w:jc w:val="center"/>
              <w:rPr>
                <w:bCs/>
                <w:color w:val="000000"/>
              </w:rPr>
            </w:pPr>
            <w:r w:rsidRPr="00356F58">
              <w:rPr>
                <w:bCs/>
                <w:color w:val="000000"/>
              </w:rPr>
              <w:t>5</w:t>
            </w:r>
          </w:p>
        </w:tc>
        <w:tc>
          <w:tcPr>
            <w:tcW w:w="4373" w:type="dxa"/>
            <w:shd w:val="clear" w:color="auto" w:fill="C0C0C0"/>
          </w:tcPr>
          <w:p w:rsidR="00EB6E2A" w:rsidRPr="00356F58" w:rsidRDefault="00EB6E2A" w:rsidP="00EB6E2A">
            <w:pPr>
              <w:spacing w:after="0" w:line="240" w:lineRule="auto"/>
              <w:rPr>
                <w:color w:val="000000"/>
              </w:rPr>
            </w:pPr>
            <w:r w:rsidRPr="00356F58">
              <w:rPr>
                <w:color w:val="000000"/>
              </w:rPr>
              <w:t>Analýza problému: pohľad škola</w:t>
            </w:r>
          </w:p>
        </w:tc>
        <w:tc>
          <w:tcPr>
            <w:tcW w:w="1731" w:type="dxa"/>
            <w:shd w:val="clear" w:color="auto" w:fill="C0C0C0"/>
          </w:tcPr>
          <w:p w:rsidR="00EB6E2A" w:rsidRPr="00356F58" w:rsidRDefault="00EB6E2A" w:rsidP="00EB6E2A">
            <w:pPr>
              <w:spacing w:after="0" w:line="240" w:lineRule="auto"/>
              <w:rPr>
                <w:color w:val="000000"/>
              </w:rPr>
            </w:pPr>
            <w:r w:rsidRPr="00356F58">
              <w:rPr>
                <w:color w:val="000000"/>
              </w:rPr>
              <w:t>Števo</w:t>
            </w:r>
          </w:p>
        </w:tc>
        <w:tc>
          <w:tcPr>
            <w:tcW w:w="2386" w:type="dxa"/>
            <w:shd w:val="clear" w:color="auto" w:fill="C0C0C0"/>
          </w:tcPr>
          <w:p w:rsidR="00EB6E2A" w:rsidRPr="00356F58" w:rsidRDefault="00EB6E2A" w:rsidP="00EB6E2A">
            <w:pPr>
              <w:spacing w:after="0" w:line="240" w:lineRule="auto"/>
              <w:jc w:val="center"/>
            </w:pPr>
            <w:r w:rsidRPr="00356F58">
              <w:rPr>
                <w:color w:val="000000"/>
              </w:rPr>
              <w:t>21.10.2009</w:t>
            </w:r>
          </w:p>
        </w:tc>
      </w:tr>
      <w:tr w:rsidR="00EB6E2A" w:rsidRPr="00356F58" w:rsidTr="004E09F1">
        <w:trPr>
          <w:jc w:val="center"/>
        </w:trPr>
        <w:tc>
          <w:tcPr>
            <w:tcW w:w="803" w:type="dxa"/>
            <w:tcBorders>
              <w:bottom w:val="nil"/>
            </w:tcBorders>
            <w:vAlign w:val="center"/>
          </w:tcPr>
          <w:p w:rsidR="00EB6E2A" w:rsidRPr="00356F58" w:rsidRDefault="00EB6E2A" w:rsidP="00EB6E2A">
            <w:pPr>
              <w:spacing w:after="0" w:line="240" w:lineRule="auto"/>
              <w:jc w:val="center"/>
              <w:rPr>
                <w:bCs/>
                <w:color w:val="000000"/>
              </w:rPr>
            </w:pPr>
            <w:r w:rsidRPr="00356F58">
              <w:rPr>
                <w:bCs/>
                <w:color w:val="000000"/>
              </w:rPr>
              <w:t>6</w:t>
            </w:r>
          </w:p>
        </w:tc>
        <w:tc>
          <w:tcPr>
            <w:tcW w:w="4373" w:type="dxa"/>
            <w:tcBorders>
              <w:bottom w:val="nil"/>
            </w:tcBorders>
          </w:tcPr>
          <w:p w:rsidR="00EB6E2A" w:rsidRPr="00356F58" w:rsidRDefault="00EB6E2A" w:rsidP="00EB6E2A">
            <w:pPr>
              <w:keepNext/>
              <w:spacing w:after="0" w:line="240" w:lineRule="auto"/>
              <w:rPr>
                <w:color w:val="000000"/>
              </w:rPr>
            </w:pPr>
            <w:r w:rsidRPr="00356F58">
              <w:rPr>
                <w:color w:val="000000"/>
              </w:rPr>
              <w:t>Analýza problému: pohľad zriaďovateľ</w:t>
            </w:r>
          </w:p>
        </w:tc>
        <w:tc>
          <w:tcPr>
            <w:tcW w:w="1731" w:type="dxa"/>
            <w:tcBorders>
              <w:bottom w:val="nil"/>
            </w:tcBorders>
          </w:tcPr>
          <w:p w:rsidR="00EB6E2A" w:rsidRPr="00356F58" w:rsidRDefault="00EB6E2A" w:rsidP="00EB6E2A">
            <w:pPr>
              <w:keepNext/>
              <w:spacing w:after="0" w:line="240" w:lineRule="auto"/>
              <w:rPr>
                <w:color w:val="000000"/>
              </w:rPr>
            </w:pPr>
            <w:r w:rsidRPr="00356F58">
              <w:rPr>
                <w:color w:val="000000"/>
              </w:rPr>
              <w:t>Mišo H.</w:t>
            </w:r>
          </w:p>
        </w:tc>
        <w:tc>
          <w:tcPr>
            <w:tcW w:w="2386" w:type="dxa"/>
            <w:tcBorders>
              <w:bottom w:val="nil"/>
            </w:tcBorders>
          </w:tcPr>
          <w:p w:rsidR="00EB6E2A" w:rsidRPr="00356F58" w:rsidRDefault="00EB6E2A" w:rsidP="00EB6E2A">
            <w:pPr>
              <w:spacing w:after="0" w:line="240" w:lineRule="auto"/>
              <w:jc w:val="center"/>
            </w:pPr>
            <w:r w:rsidRPr="00356F58">
              <w:rPr>
                <w:color w:val="000000"/>
              </w:rPr>
              <w:t>21.10.2009</w:t>
            </w:r>
          </w:p>
        </w:tc>
      </w:tr>
      <w:tr w:rsidR="00EB6E2A" w:rsidRPr="00356F58" w:rsidTr="004E09F1">
        <w:trPr>
          <w:jc w:val="center"/>
        </w:trPr>
        <w:tc>
          <w:tcPr>
            <w:tcW w:w="803" w:type="dxa"/>
            <w:tcBorders>
              <w:top w:val="nil"/>
              <w:bottom w:val="nil"/>
            </w:tcBorders>
            <w:shd w:val="clear" w:color="auto" w:fill="C0C0C0"/>
            <w:vAlign w:val="center"/>
          </w:tcPr>
          <w:p w:rsidR="00EB6E2A" w:rsidRPr="00356F58" w:rsidRDefault="00EB6E2A" w:rsidP="00EB6E2A">
            <w:pPr>
              <w:spacing w:after="0" w:line="240" w:lineRule="auto"/>
              <w:jc w:val="center"/>
              <w:rPr>
                <w:bCs/>
                <w:color w:val="000000"/>
              </w:rPr>
            </w:pPr>
            <w:r w:rsidRPr="00356F58">
              <w:rPr>
                <w:bCs/>
                <w:color w:val="000000"/>
              </w:rPr>
              <w:t>7</w:t>
            </w:r>
          </w:p>
        </w:tc>
        <w:tc>
          <w:tcPr>
            <w:tcW w:w="4373" w:type="dxa"/>
            <w:tcBorders>
              <w:top w:val="nil"/>
              <w:bottom w:val="nil"/>
            </w:tcBorders>
            <w:shd w:val="clear" w:color="auto" w:fill="C0C0C0"/>
          </w:tcPr>
          <w:p w:rsidR="00EB6E2A" w:rsidRPr="00356F58" w:rsidRDefault="00EB6E2A" w:rsidP="00EB6E2A">
            <w:pPr>
              <w:keepNext/>
              <w:spacing w:after="0" w:line="240" w:lineRule="auto"/>
              <w:rPr>
                <w:color w:val="000000"/>
              </w:rPr>
            </w:pPr>
            <w:r w:rsidRPr="00356F58">
              <w:rPr>
                <w:color w:val="000000"/>
              </w:rPr>
              <w:t>Analýza problému: pohľad externá spoločnosť</w:t>
            </w:r>
          </w:p>
        </w:tc>
        <w:tc>
          <w:tcPr>
            <w:tcW w:w="1731" w:type="dxa"/>
            <w:tcBorders>
              <w:top w:val="nil"/>
              <w:bottom w:val="nil"/>
            </w:tcBorders>
            <w:shd w:val="clear" w:color="auto" w:fill="C0C0C0"/>
          </w:tcPr>
          <w:p w:rsidR="00EB6E2A" w:rsidRPr="00356F58" w:rsidRDefault="00EB6E2A" w:rsidP="00EB6E2A">
            <w:pPr>
              <w:keepNext/>
              <w:spacing w:after="0" w:line="240" w:lineRule="auto"/>
              <w:rPr>
                <w:color w:val="000000"/>
              </w:rPr>
            </w:pPr>
            <w:r w:rsidRPr="00356F58">
              <w:rPr>
                <w:color w:val="000000"/>
              </w:rPr>
              <w:t>Juro</w:t>
            </w:r>
          </w:p>
        </w:tc>
        <w:tc>
          <w:tcPr>
            <w:tcW w:w="2386" w:type="dxa"/>
            <w:tcBorders>
              <w:top w:val="nil"/>
              <w:bottom w:val="nil"/>
            </w:tcBorders>
            <w:shd w:val="clear" w:color="auto" w:fill="C0C0C0"/>
          </w:tcPr>
          <w:p w:rsidR="00EB6E2A" w:rsidRPr="00356F58" w:rsidRDefault="00EB6E2A" w:rsidP="00EB6E2A">
            <w:pPr>
              <w:spacing w:after="0" w:line="240" w:lineRule="auto"/>
              <w:jc w:val="center"/>
            </w:pPr>
            <w:r w:rsidRPr="00356F58">
              <w:rPr>
                <w:color w:val="000000"/>
              </w:rPr>
              <w:t>21.10.2009</w:t>
            </w:r>
          </w:p>
        </w:tc>
      </w:tr>
      <w:tr w:rsidR="00EB6E2A" w:rsidRPr="00356F58" w:rsidTr="004E09F1">
        <w:trPr>
          <w:jc w:val="center"/>
        </w:trPr>
        <w:tc>
          <w:tcPr>
            <w:tcW w:w="803" w:type="dxa"/>
            <w:tcBorders>
              <w:top w:val="nil"/>
              <w:bottom w:val="nil"/>
            </w:tcBorders>
            <w:vAlign w:val="center"/>
          </w:tcPr>
          <w:p w:rsidR="00EB6E2A" w:rsidRPr="00356F58" w:rsidRDefault="00EB6E2A" w:rsidP="00EB6E2A">
            <w:pPr>
              <w:spacing w:after="0" w:line="240" w:lineRule="auto"/>
              <w:jc w:val="center"/>
              <w:rPr>
                <w:bCs/>
                <w:color w:val="000000"/>
              </w:rPr>
            </w:pPr>
            <w:r w:rsidRPr="00356F58">
              <w:rPr>
                <w:bCs/>
                <w:color w:val="000000"/>
              </w:rPr>
              <w:t>8</w:t>
            </w:r>
          </w:p>
        </w:tc>
        <w:tc>
          <w:tcPr>
            <w:tcW w:w="4373" w:type="dxa"/>
            <w:tcBorders>
              <w:top w:val="nil"/>
              <w:bottom w:val="nil"/>
            </w:tcBorders>
          </w:tcPr>
          <w:p w:rsidR="00EB6E2A" w:rsidRPr="00356F58" w:rsidRDefault="00EB6E2A" w:rsidP="00EB6E2A">
            <w:pPr>
              <w:keepNext/>
              <w:spacing w:after="0" w:line="240" w:lineRule="auto"/>
              <w:rPr>
                <w:color w:val="000000"/>
              </w:rPr>
            </w:pPr>
            <w:r w:rsidRPr="00356F58">
              <w:rPr>
                <w:color w:val="000000"/>
              </w:rPr>
              <w:t>Analýza problému: pohľad rodič</w:t>
            </w:r>
          </w:p>
        </w:tc>
        <w:tc>
          <w:tcPr>
            <w:tcW w:w="1731" w:type="dxa"/>
            <w:tcBorders>
              <w:top w:val="nil"/>
              <w:bottom w:val="nil"/>
            </w:tcBorders>
          </w:tcPr>
          <w:p w:rsidR="00EB6E2A" w:rsidRPr="00356F58" w:rsidRDefault="00EB6E2A" w:rsidP="00EB6E2A">
            <w:pPr>
              <w:keepNext/>
              <w:spacing w:after="0" w:line="240" w:lineRule="auto"/>
              <w:rPr>
                <w:color w:val="000000"/>
              </w:rPr>
            </w:pPr>
            <w:r w:rsidRPr="00356F58">
              <w:rPr>
                <w:color w:val="000000"/>
              </w:rPr>
              <w:t>Laco</w:t>
            </w:r>
          </w:p>
        </w:tc>
        <w:tc>
          <w:tcPr>
            <w:tcW w:w="2386" w:type="dxa"/>
            <w:tcBorders>
              <w:top w:val="nil"/>
              <w:bottom w:val="nil"/>
            </w:tcBorders>
          </w:tcPr>
          <w:p w:rsidR="00EB6E2A" w:rsidRPr="00356F58" w:rsidRDefault="00EB6E2A" w:rsidP="00EB6E2A">
            <w:pPr>
              <w:spacing w:after="0" w:line="240" w:lineRule="auto"/>
              <w:jc w:val="center"/>
            </w:pPr>
            <w:r w:rsidRPr="00356F58">
              <w:rPr>
                <w:color w:val="000000"/>
              </w:rPr>
              <w:t>21.10.2009</w:t>
            </w:r>
          </w:p>
        </w:tc>
      </w:tr>
      <w:tr w:rsidR="00EB6E2A" w:rsidRPr="00356F58" w:rsidTr="004E09F1">
        <w:trPr>
          <w:jc w:val="center"/>
        </w:trPr>
        <w:tc>
          <w:tcPr>
            <w:tcW w:w="803" w:type="dxa"/>
            <w:tcBorders>
              <w:top w:val="nil"/>
              <w:bottom w:val="single" w:sz="8" w:space="0" w:color="000000"/>
            </w:tcBorders>
            <w:shd w:val="clear" w:color="auto" w:fill="C0C0C0"/>
            <w:vAlign w:val="center"/>
          </w:tcPr>
          <w:p w:rsidR="00EB6E2A" w:rsidRPr="00356F58" w:rsidRDefault="00EB6E2A" w:rsidP="00EB6E2A">
            <w:pPr>
              <w:spacing w:after="0" w:line="240" w:lineRule="auto"/>
              <w:jc w:val="center"/>
              <w:rPr>
                <w:bCs/>
                <w:color w:val="000000"/>
              </w:rPr>
            </w:pPr>
            <w:r w:rsidRPr="00356F58">
              <w:rPr>
                <w:bCs/>
                <w:color w:val="000000"/>
              </w:rPr>
              <w:t>9</w:t>
            </w:r>
          </w:p>
        </w:tc>
        <w:tc>
          <w:tcPr>
            <w:tcW w:w="4373" w:type="dxa"/>
            <w:tcBorders>
              <w:top w:val="nil"/>
              <w:bottom w:val="single" w:sz="8" w:space="0" w:color="000000"/>
            </w:tcBorders>
            <w:shd w:val="clear" w:color="auto" w:fill="C0C0C0"/>
          </w:tcPr>
          <w:p w:rsidR="00EB6E2A" w:rsidRPr="00356F58" w:rsidRDefault="00EB6E2A" w:rsidP="00EB6E2A">
            <w:pPr>
              <w:keepNext/>
              <w:spacing w:after="0" w:line="240" w:lineRule="auto"/>
              <w:rPr>
                <w:color w:val="000000"/>
              </w:rPr>
            </w:pPr>
            <w:r w:rsidRPr="00356F58">
              <w:rPr>
                <w:color w:val="000000"/>
              </w:rPr>
              <w:t>Analýza problému: pohľad návštevníka</w:t>
            </w:r>
          </w:p>
        </w:tc>
        <w:tc>
          <w:tcPr>
            <w:tcW w:w="1731" w:type="dxa"/>
            <w:tcBorders>
              <w:top w:val="nil"/>
              <w:bottom w:val="single" w:sz="8" w:space="0" w:color="000000"/>
            </w:tcBorders>
            <w:shd w:val="clear" w:color="auto" w:fill="C0C0C0"/>
          </w:tcPr>
          <w:p w:rsidR="00EB6E2A" w:rsidRPr="00356F58" w:rsidRDefault="00EB6E2A" w:rsidP="00EB6E2A">
            <w:pPr>
              <w:keepNext/>
              <w:spacing w:after="0" w:line="240" w:lineRule="auto"/>
              <w:rPr>
                <w:color w:val="000000"/>
              </w:rPr>
            </w:pPr>
            <w:r w:rsidRPr="00356F58">
              <w:rPr>
                <w:color w:val="000000"/>
              </w:rPr>
              <w:t>Zoli</w:t>
            </w:r>
          </w:p>
        </w:tc>
        <w:tc>
          <w:tcPr>
            <w:tcW w:w="2386" w:type="dxa"/>
            <w:tcBorders>
              <w:top w:val="nil"/>
              <w:bottom w:val="single" w:sz="8" w:space="0" w:color="000000"/>
            </w:tcBorders>
            <w:shd w:val="clear" w:color="auto" w:fill="C0C0C0"/>
          </w:tcPr>
          <w:p w:rsidR="00EB6E2A" w:rsidRPr="00356F58" w:rsidRDefault="00EB6E2A" w:rsidP="00EB6E2A">
            <w:pPr>
              <w:spacing w:after="0" w:line="240" w:lineRule="auto"/>
              <w:jc w:val="center"/>
            </w:pPr>
            <w:r w:rsidRPr="00356F58">
              <w:rPr>
                <w:color w:val="000000"/>
              </w:rPr>
              <w:t>21.10.2009</w:t>
            </w:r>
          </w:p>
        </w:tc>
      </w:tr>
    </w:tbl>
    <w:p w:rsidR="00A3623D" w:rsidRPr="00356F58" w:rsidRDefault="00A3623D" w:rsidP="00EB6E2A">
      <w:pPr>
        <w:rPr>
          <w:rStyle w:val="Intenzvnezvraznenie"/>
        </w:rPr>
      </w:pPr>
    </w:p>
    <w:p w:rsidR="00A3623D" w:rsidRPr="00356F58" w:rsidRDefault="00A3623D">
      <w:pPr>
        <w:jc w:val="left"/>
        <w:rPr>
          <w:rStyle w:val="Intenzvnezvraznenie"/>
        </w:rPr>
      </w:pPr>
      <w:r w:rsidRPr="00356F58">
        <w:rPr>
          <w:rStyle w:val="Intenzvnezvraznenie"/>
        </w:rPr>
        <w:br w:type="page"/>
      </w:r>
    </w:p>
    <w:p w:rsidR="00EB6E2A" w:rsidRPr="00356F58" w:rsidRDefault="00EB6E2A" w:rsidP="00EB6E2A">
      <w:pPr>
        <w:rPr>
          <w:rFonts w:ascii="Times New Roman" w:hAnsi="Times New Roman"/>
        </w:rPr>
      </w:pPr>
      <w:r w:rsidRPr="00356F58">
        <w:rPr>
          <w:rStyle w:val="Intenzvnezvraznenie"/>
        </w:rPr>
        <w:lastRenderedPageBreak/>
        <w:t>Poznámky</w:t>
      </w:r>
    </w:p>
    <w:p w:rsidR="00EB6E2A" w:rsidRPr="00356F58" w:rsidRDefault="00EB6E2A" w:rsidP="00EB6E2A">
      <w:pPr>
        <w:spacing w:after="0" w:line="240" w:lineRule="auto"/>
        <w:rPr>
          <w:rStyle w:val="Siln"/>
          <w:b w:val="0"/>
        </w:rPr>
      </w:pPr>
      <w:r w:rsidRPr="00356F58">
        <w:rPr>
          <w:rStyle w:val="Siln"/>
          <w:b w:val="0"/>
        </w:rPr>
        <w:t>Všetky vytvorené dokumenty treba dať na tímovú stránku a ďalej dať na Google Groups stránku tímu.</w:t>
      </w: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B6E2A" w:rsidP="00EB6E2A">
      <w:pPr>
        <w:tabs>
          <w:tab w:val="left" w:pos="1701"/>
        </w:tabs>
        <w:spacing w:after="0" w:line="240" w:lineRule="auto"/>
        <w:rPr>
          <w:rStyle w:val="Nadpis2Char"/>
          <w:rFonts w:ascii="Times New Roman" w:eastAsia="DejaVu Sans" w:hAnsi="Times New Roman"/>
          <w:sz w:val="24"/>
          <w:szCs w:val="24"/>
        </w:rPr>
      </w:pPr>
    </w:p>
    <w:p w:rsidR="00EB6E2A" w:rsidRPr="00356F58" w:rsidRDefault="00E151CC" w:rsidP="00EB6E2A">
      <w:pPr>
        <w:tabs>
          <w:tab w:val="left" w:pos="5812"/>
        </w:tabs>
        <w:spacing w:after="0" w:line="240" w:lineRule="auto"/>
        <w:rPr>
          <w:rStyle w:val="Nadpis2Char"/>
          <w:rFonts w:ascii="Times New Roman" w:eastAsia="DejaVu Sans" w:hAnsi="Times New Roman"/>
        </w:rPr>
      </w:pPr>
      <w:r w:rsidRPr="00E151CC">
        <w:rPr>
          <w:noProof/>
          <w:sz w:val="24"/>
          <w:szCs w:val="24"/>
          <w:lang w:eastAsia="zh-TW"/>
        </w:rPr>
        <w:pict>
          <v:group id="_x0000_s1048" editas="canvas" style="position:absolute;left:0;text-align:left;margin-left:342pt;margin-top:4.35pt;width:96pt;height:18pt;z-index:251667456" coordorigin="3542,5923" coordsize="1477,278">
            <o:lock v:ext="edit" aspectratio="t"/>
            <v:shape id="_x0000_s1049" type="#_x0000_t75" style="position:absolute;left:3542;top:5923;width:1477;height:278" o:preferrelative="f">
              <v:fill o:detectmouseclick="t"/>
              <v:path o:extrusionok="t" o:connecttype="none"/>
              <o:lock v:ext="edit" text="t"/>
            </v:shape>
            <v:line id="_x0000_s1050" style="position:absolute" from="3727,6062" to="4835,6063"/>
          </v:group>
        </w:pict>
      </w:r>
      <w:r w:rsidRPr="00E151CC">
        <w:rPr>
          <w:noProof/>
          <w:sz w:val="24"/>
          <w:szCs w:val="24"/>
          <w:lang w:eastAsia="zh-TW"/>
        </w:rPr>
        <w:pict>
          <v:group id="_x0000_s1045" editas="canvas" style="position:absolute;left:0;text-align:left;margin-left:78pt;margin-top:4.35pt;width:96pt;height:18pt;z-index:251666432" coordorigin="3542,5923" coordsize="1477,278">
            <o:lock v:ext="edit" aspectratio="t"/>
            <v:shape id="_x0000_s1046" type="#_x0000_t75" style="position:absolute;left:3542;top:5923;width:1477;height:278" o:preferrelative="f">
              <v:fill o:detectmouseclick="t"/>
              <v:path o:extrusionok="t" o:connecttype="none"/>
              <o:lock v:ext="edit" text="t"/>
            </v:shape>
            <v:line id="_x0000_s1047" style="position:absolute" from="3727,6062" to="4835,6063"/>
          </v:group>
        </w:pict>
      </w:r>
      <w:r w:rsidR="00EB6E2A" w:rsidRPr="00356F58">
        <w:rPr>
          <w:rStyle w:val="Nadpis2Char"/>
          <w:rFonts w:ascii="Times New Roman" w:eastAsia="DejaVu Sans" w:hAnsi="Times New Roman"/>
        </w:rPr>
        <w:t>Vypracoval:</w:t>
      </w:r>
      <w:r w:rsidR="00EB6E2A" w:rsidRPr="00356F58">
        <w:rPr>
          <w:rStyle w:val="Nadpis2Char"/>
          <w:rFonts w:ascii="Times New Roman" w:eastAsia="DejaVu Sans" w:hAnsi="Times New Roman"/>
        </w:rPr>
        <w:tab/>
        <w:t>Overil:</w:t>
      </w:r>
    </w:p>
    <w:p w:rsidR="00EB6E2A" w:rsidRPr="00356F58" w:rsidRDefault="00EB6E2A" w:rsidP="00EB6E2A">
      <w:pPr>
        <w:tabs>
          <w:tab w:val="left" w:pos="1758"/>
          <w:tab w:val="left" w:pos="7230"/>
        </w:tabs>
        <w:spacing w:after="0" w:line="240" w:lineRule="auto"/>
      </w:pPr>
      <w:r w:rsidRPr="00356F58">
        <w:tab/>
        <w:t>Zoltán Harsányi</w:t>
      </w:r>
      <w:r w:rsidRPr="00356F58">
        <w:tab/>
        <w:t>Štefan Sabo</w:t>
      </w:r>
    </w:p>
    <w:p w:rsidR="00EB6E2A" w:rsidRPr="00356F58" w:rsidRDefault="00EB6E2A" w:rsidP="00EB6E2A">
      <w:pPr>
        <w:tabs>
          <w:tab w:val="left" w:pos="1701"/>
        </w:tabs>
        <w:spacing w:after="0" w:line="240" w:lineRule="auto"/>
      </w:pPr>
    </w:p>
    <w:p w:rsidR="00EB6E2A" w:rsidRPr="00356F58" w:rsidRDefault="00EB6E2A" w:rsidP="00EB6E2A">
      <w:pPr>
        <w:spacing w:after="0" w:line="240" w:lineRule="auto"/>
      </w:pPr>
    </w:p>
    <w:p w:rsidR="00EB6E2A" w:rsidRPr="00356F58" w:rsidRDefault="00EB6E2A" w:rsidP="00EB6E2A">
      <w:pPr>
        <w:spacing w:after="0" w:line="240" w:lineRule="auto"/>
      </w:pPr>
    </w:p>
    <w:p w:rsidR="00EB6E2A" w:rsidRPr="00356F58" w:rsidRDefault="00EB6E2A" w:rsidP="00EB6E2A">
      <w:pPr>
        <w:spacing w:after="0" w:line="240" w:lineRule="auto"/>
      </w:pPr>
    </w:p>
    <w:p w:rsidR="00EB6E2A" w:rsidRPr="00356F58" w:rsidRDefault="00EB6E2A" w:rsidP="00EB6E2A">
      <w:pPr>
        <w:spacing w:after="0" w:line="240" w:lineRule="auto"/>
      </w:pPr>
      <w:r w:rsidRPr="00356F58">
        <w:t xml:space="preserve">V Bratislave </w:t>
      </w:r>
    </w:p>
    <w:p w:rsidR="00EB6E2A" w:rsidRPr="00356F58" w:rsidRDefault="00EB6E2A" w:rsidP="00EB6E2A">
      <w:pPr>
        <w:spacing w:after="0" w:line="240" w:lineRule="auto"/>
      </w:pPr>
      <w:r w:rsidRPr="00356F58">
        <w:t>18.10.2009</w:t>
      </w:r>
    </w:p>
    <w:p w:rsidR="00EB6E2A" w:rsidRPr="00356F58" w:rsidRDefault="00EB6E2A" w:rsidP="00EB6E2A">
      <w:pPr>
        <w:spacing w:after="0" w:line="240" w:lineRule="auto"/>
      </w:pPr>
    </w:p>
    <w:p w:rsidR="00EB6E2A" w:rsidRPr="00356F58" w:rsidRDefault="00EB6E2A" w:rsidP="00EB6E2A">
      <w:pPr>
        <w:sectPr w:rsidR="00EB6E2A" w:rsidRPr="00356F58" w:rsidSect="00130B0B">
          <w:headerReference w:type="default" r:id="rId20"/>
          <w:pgSz w:w="11907" w:h="16839" w:code="9"/>
          <w:pgMar w:top="1440" w:right="1440" w:bottom="1440" w:left="1440" w:header="720" w:footer="720" w:gutter="0"/>
          <w:cols w:space="720"/>
          <w:docGrid w:linePitch="360"/>
        </w:sectPr>
      </w:pPr>
    </w:p>
    <w:p w:rsidR="00EB6E2A" w:rsidRPr="00356F58" w:rsidRDefault="00EB6E2A" w:rsidP="00E46EFC">
      <w:pPr>
        <w:pStyle w:val="Nadpis2"/>
      </w:pPr>
      <w:bookmarkStart w:id="24" w:name="_Toc248547454"/>
      <w:r w:rsidRPr="00356F58">
        <w:lastRenderedPageBreak/>
        <w:t>Zápisnica č. 3</w:t>
      </w:r>
      <w:bookmarkEnd w:id="24"/>
    </w:p>
    <w:p w:rsidR="00F404F9" w:rsidRPr="00356F58" w:rsidRDefault="00F404F9" w:rsidP="00F404F9">
      <w:pPr>
        <w:spacing w:after="0" w:line="240" w:lineRule="auto"/>
        <w:jc w:val="center"/>
        <w:rPr>
          <w:sz w:val="44"/>
        </w:rPr>
      </w:pPr>
      <w:r w:rsidRPr="00356F58">
        <w:rPr>
          <w:sz w:val="44"/>
        </w:rPr>
        <w:t>Slovenská technická univerzita</w:t>
      </w:r>
    </w:p>
    <w:p w:rsidR="00F404F9" w:rsidRPr="00356F58" w:rsidRDefault="00F404F9" w:rsidP="00F404F9">
      <w:pPr>
        <w:spacing w:after="0" w:line="240" w:lineRule="auto"/>
        <w:jc w:val="center"/>
      </w:pPr>
      <w:r w:rsidRPr="00356F58">
        <w:t>Fakulta informatiky a informačných technológií</w:t>
      </w:r>
    </w:p>
    <w:p w:rsidR="00F404F9" w:rsidRPr="00356F58" w:rsidRDefault="00F404F9" w:rsidP="00F404F9">
      <w:pPr>
        <w:spacing w:after="0" w:line="240" w:lineRule="auto"/>
        <w:jc w:val="center"/>
      </w:pPr>
      <w:r w:rsidRPr="00356F58">
        <w:t>Ilkovičova 3, 842 16 Bratislava 4</w:t>
      </w:r>
    </w:p>
    <w:p w:rsidR="00F404F9" w:rsidRPr="00356F58" w:rsidRDefault="00F404F9" w:rsidP="00F404F9">
      <w:pPr>
        <w:spacing w:after="0" w:line="240" w:lineRule="auto"/>
      </w:pPr>
    </w:p>
    <w:p w:rsidR="00F404F9" w:rsidRPr="00356F58" w:rsidRDefault="00F404F9" w:rsidP="00F404F9">
      <w:pPr>
        <w:spacing w:after="0" w:line="240" w:lineRule="auto"/>
      </w:pPr>
    </w:p>
    <w:p w:rsidR="00F404F9" w:rsidRPr="00356F58" w:rsidRDefault="00F404F9" w:rsidP="00F404F9">
      <w:pPr>
        <w:pStyle w:val="Nzov"/>
        <w:pBdr>
          <w:bottom w:val="none" w:sz="0" w:space="0" w:color="auto"/>
        </w:pBdr>
        <w:jc w:val="center"/>
      </w:pPr>
      <w:r w:rsidRPr="00356F58">
        <w:t>Zápis z 3. stretnutia tímu č. 4</w:t>
      </w:r>
    </w:p>
    <w:p w:rsidR="00F404F9" w:rsidRPr="00356F58" w:rsidRDefault="00F404F9" w:rsidP="00F404F9">
      <w:pPr>
        <w:spacing w:after="0" w:line="240" w:lineRule="auto"/>
      </w:pPr>
    </w:p>
    <w:p w:rsidR="00F404F9" w:rsidRPr="00356F58" w:rsidRDefault="00F404F9" w:rsidP="00F404F9">
      <w:pPr>
        <w:tabs>
          <w:tab w:val="left" w:pos="1701"/>
        </w:tabs>
        <w:spacing w:after="0" w:line="240" w:lineRule="auto"/>
      </w:pPr>
    </w:p>
    <w:p w:rsidR="00F404F9" w:rsidRPr="00356F58" w:rsidRDefault="00F404F9" w:rsidP="00F404F9">
      <w:r w:rsidRPr="00356F58">
        <w:rPr>
          <w:rStyle w:val="Intenzvnezvraznenie"/>
        </w:rPr>
        <w:t>Dátum</w:t>
      </w:r>
      <w:r w:rsidRPr="00356F58">
        <w:rPr>
          <w:rStyle w:val="Nadpis2Char"/>
          <w:rFonts w:ascii="Times New Roman" w:eastAsia="DejaVu Sans" w:hAnsi="Times New Roman"/>
        </w:rPr>
        <w:t>:</w:t>
      </w:r>
      <w:r w:rsidRPr="00356F58">
        <w:tab/>
      </w:r>
      <w:r w:rsidR="00D6461C" w:rsidRPr="00356F58">
        <w:t>21. 10. 2009</w:t>
      </w:r>
    </w:p>
    <w:p w:rsidR="00F404F9" w:rsidRPr="00356F58" w:rsidRDefault="00F404F9" w:rsidP="00F404F9">
      <w:pPr>
        <w:tabs>
          <w:tab w:val="left" w:pos="1701"/>
        </w:tabs>
        <w:spacing w:after="0" w:line="240" w:lineRule="auto"/>
        <w:rPr>
          <w:noProof/>
        </w:rPr>
      </w:pPr>
    </w:p>
    <w:p w:rsidR="00F404F9" w:rsidRPr="00356F58" w:rsidRDefault="00F404F9" w:rsidP="00F404F9">
      <w:pPr>
        <w:tabs>
          <w:tab w:val="left" w:pos="1701"/>
        </w:tabs>
        <w:spacing w:after="0" w:line="240" w:lineRule="auto"/>
      </w:pPr>
      <w:r w:rsidRPr="00356F58">
        <w:rPr>
          <w:rStyle w:val="Intenzvnezvraznenie"/>
        </w:rPr>
        <w:t>Miestnosť</w:t>
      </w:r>
      <w:r w:rsidRPr="00356F58">
        <w:rPr>
          <w:rStyle w:val="Nadpis2Char"/>
          <w:rFonts w:ascii="Times New Roman" w:eastAsia="DejaVu Sans" w:hAnsi="Times New Roman"/>
        </w:rPr>
        <w:t>:</w:t>
      </w:r>
      <w:r w:rsidRPr="00356F58">
        <w:tab/>
        <w:t>D07b</w:t>
      </w:r>
    </w:p>
    <w:p w:rsidR="00F404F9" w:rsidRPr="00356F58" w:rsidRDefault="00F404F9" w:rsidP="00F404F9">
      <w:pPr>
        <w:spacing w:after="0" w:line="240" w:lineRule="auto"/>
      </w:pPr>
    </w:p>
    <w:p w:rsidR="00F404F9" w:rsidRPr="00356F58" w:rsidRDefault="00F404F9" w:rsidP="00F404F9">
      <w:r w:rsidRPr="00356F58">
        <w:rPr>
          <w:rStyle w:val="Intenzvnezvraznenie"/>
        </w:rPr>
        <w:t>Prítomní</w:t>
      </w:r>
      <w:r w:rsidRPr="00356F58">
        <w:t>:</w:t>
      </w:r>
    </w:p>
    <w:p w:rsidR="00F404F9" w:rsidRPr="00356F58" w:rsidRDefault="00F404F9" w:rsidP="00F404F9">
      <w:pPr>
        <w:spacing w:after="0" w:line="240" w:lineRule="auto"/>
        <w:ind w:left="720"/>
      </w:pPr>
      <w:r w:rsidRPr="00356F58">
        <w:rPr>
          <w:rStyle w:val="Intenzvnezvraznenie"/>
        </w:rPr>
        <w:t>Vedúci</w:t>
      </w:r>
      <w:r w:rsidRPr="00356F58">
        <w:rPr>
          <w:rStyle w:val="Nadpis2Char"/>
          <w:rFonts w:ascii="Times New Roman" w:eastAsia="DejaVu Sans" w:hAnsi="Times New Roman"/>
        </w:rPr>
        <w:t>:</w:t>
      </w:r>
      <w:r w:rsidRPr="00356F58">
        <w:tab/>
        <w:t>Ing. Ján Lang, PhD.</w:t>
      </w:r>
    </w:p>
    <w:p w:rsidR="00F404F9" w:rsidRPr="00356F58" w:rsidRDefault="00F404F9" w:rsidP="00F404F9">
      <w:pPr>
        <w:ind w:firstLine="720"/>
      </w:pPr>
      <w:r w:rsidRPr="00356F58">
        <w:rPr>
          <w:rStyle w:val="Intenzvnezvraznenie"/>
        </w:rPr>
        <w:t>Členovia</w:t>
      </w:r>
      <w:r w:rsidRPr="00356F58">
        <w:t xml:space="preserve"> </w:t>
      </w:r>
      <w:r w:rsidRPr="00356F58">
        <w:rPr>
          <w:rStyle w:val="Intenzvnezvraznenie"/>
        </w:rPr>
        <w:t>tímu</w:t>
      </w:r>
      <w:r w:rsidRPr="00356F58">
        <w:t>:</w:t>
      </w:r>
    </w:p>
    <w:p w:rsidR="00F404F9" w:rsidRPr="00356F58" w:rsidRDefault="00F404F9" w:rsidP="00F404F9">
      <w:pPr>
        <w:spacing w:after="0" w:line="240" w:lineRule="auto"/>
      </w:pPr>
    </w:p>
    <w:tbl>
      <w:tblPr>
        <w:tblW w:w="0" w:type="auto"/>
        <w:jc w:val="center"/>
        <w:tblBorders>
          <w:top w:val="single" w:sz="8" w:space="0" w:color="000000"/>
          <w:bottom w:val="single" w:sz="8" w:space="0" w:color="000000"/>
        </w:tblBorders>
        <w:tblLook w:val="04A0"/>
      </w:tblPr>
      <w:tblGrid>
        <w:gridCol w:w="3227"/>
        <w:gridCol w:w="1559"/>
      </w:tblGrid>
      <w:tr w:rsidR="00F404F9" w:rsidRPr="00356F58" w:rsidTr="004E09F1">
        <w:trPr>
          <w:jc w:val="center"/>
        </w:trPr>
        <w:tc>
          <w:tcPr>
            <w:tcW w:w="3227" w:type="dxa"/>
            <w:tcBorders>
              <w:top w:val="nil"/>
              <w:bottom w:val="single" w:sz="8" w:space="0" w:color="000000"/>
            </w:tcBorders>
          </w:tcPr>
          <w:p w:rsidR="00F404F9" w:rsidRPr="00356F58" w:rsidRDefault="00F404F9" w:rsidP="004E09F1">
            <w:pPr>
              <w:spacing w:after="0" w:line="240" w:lineRule="auto"/>
              <w:rPr>
                <w:b/>
                <w:bCs/>
                <w:color w:val="000000"/>
              </w:rPr>
            </w:pPr>
            <w:r w:rsidRPr="00356F58">
              <w:rPr>
                <w:b/>
                <w:bCs/>
                <w:color w:val="000000"/>
              </w:rPr>
              <w:t>Meno a priezvisko</w:t>
            </w:r>
          </w:p>
        </w:tc>
        <w:tc>
          <w:tcPr>
            <w:tcW w:w="1559" w:type="dxa"/>
            <w:tcBorders>
              <w:top w:val="nil"/>
              <w:bottom w:val="single" w:sz="8" w:space="0" w:color="000000"/>
            </w:tcBorders>
          </w:tcPr>
          <w:p w:rsidR="00F404F9" w:rsidRPr="00356F58" w:rsidRDefault="00F404F9" w:rsidP="004E09F1">
            <w:pPr>
              <w:spacing w:after="0" w:line="240" w:lineRule="auto"/>
              <w:rPr>
                <w:b/>
                <w:color w:val="000000"/>
              </w:rPr>
            </w:pPr>
            <w:r w:rsidRPr="00356F58">
              <w:rPr>
                <w:b/>
                <w:color w:val="000000"/>
              </w:rPr>
              <w:t>Prítomný</w:t>
            </w:r>
          </w:p>
        </w:tc>
      </w:tr>
      <w:tr w:rsidR="00F404F9" w:rsidRPr="00356F58" w:rsidTr="004E09F1">
        <w:trPr>
          <w:jc w:val="center"/>
        </w:trPr>
        <w:tc>
          <w:tcPr>
            <w:tcW w:w="3227" w:type="dxa"/>
            <w:shd w:val="clear" w:color="auto" w:fill="C0C0C0"/>
          </w:tcPr>
          <w:p w:rsidR="00F404F9" w:rsidRPr="00356F58" w:rsidRDefault="00F404F9" w:rsidP="004E09F1">
            <w:pPr>
              <w:spacing w:after="0" w:line="240" w:lineRule="auto"/>
              <w:rPr>
                <w:b/>
                <w:bCs/>
                <w:color w:val="000000"/>
              </w:rPr>
            </w:pPr>
            <w:r w:rsidRPr="00356F58">
              <w:rPr>
                <w:bCs/>
                <w:color w:val="000000"/>
              </w:rPr>
              <w:t>Bc. Zoltán Harsányi</w:t>
            </w:r>
          </w:p>
        </w:tc>
        <w:tc>
          <w:tcPr>
            <w:tcW w:w="1559" w:type="dxa"/>
            <w:shd w:val="clear" w:color="auto" w:fill="C0C0C0"/>
          </w:tcPr>
          <w:p w:rsidR="00F404F9" w:rsidRPr="00356F58" w:rsidRDefault="00F404F9" w:rsidP="004E09F1">
            <w:pPr>
              <w:spacing w:after="0" w:line="240" w:lineRule="auto"/>
              <w:rPr>
                <w:color w:val="000000"/>
              </w:rPr>
            </w:pPr>
            <w:r w:rsidRPr="00356F58">
              <w:rPr>
                <w:color w:val="000000"/>
              </w:rPr>
              <w:t>Áno</w:t>
            </w:r>
          </w:p>
        </w:tc>
      </w:tr>
      <w:tr w:rsidR="00F404F9" w:rsidRPr="00356F58" w:rsidTr="004E09F1">
        <w:trPr>
          <w:jc w:val="center"/>
        </w:trPr>
        <w:tc>
          <w:tcPr>
            <w:tcW w:w="3227" w:type="dxa"/>
          </w:tcPr>
          <w:p w:rsidR="00F404F9" w:rsidRPr="00356F58" w:rsidRDefault="00F404F9" w:rsidP="004E09F1">
            <w:pPr>
              <w:spacing w:after="0" w:line="240" w:lineRule="auto"/>
              <w:rPr>
                <w:b/>
                <w:bCs/>
                <w:color w:val="000000"/>
              </w:rPr>
            </w:pPr>
            <w:r w:rsidRPr="00356F58">
              <w:rPr>
                <w:bCs/>
                <w:color w:val="000000"/>
              </w:rPr>
              <w:t>Bc. Michal Hošak</w:t>
            </w:r>
          </w:p>
        </w:tc>
        <w:tc>
          <w:tcPr>
            <w:tcW w:w="1559" w:type="dxa"/>
          </w:tcPr>
          <w:p w:rsidR="00F404F9" w:rsidRPr="00356F58" w:rsidRDefault="00F404F9" w:rsidP="004E09F1">
            <w:pPr>
              <w:spacing w:after="0" w:line="240" w:lineRule="auto"/>
              <w:rPr>
                <w:color w:val="000000"/>
              </w:rPr>
            </w:pPr>
            <w:r w:rsidRPr="00356F58">
              <w:rPr>
                <w:color w:val="000000"/>
              </w:rPr>
              <w:t>Áno</w:t>
            </w:r>
          </w:p>
        </w:tc>
      </w:tr>
      <w:tr w:rsidR="00F404F9" w:rsidRPr="00356F58" w:rsidTr="004E09F1">
        <w:trPr>
          <w:jc w:val="center"/>
        </w:trPr>
        <w:tc>
          <w:tcPr>
            <w:tcW w:w="3227" w:type="dxa"/>
            <w:shd w:val="clear" w:color="auto" w:fill="C0C0C0"/>
          </w:tcPr>
          <w:p w:rsidR="00F404F9" w:rsidRPr="00356F58" w:rsidRDefault="00F404F9" w:rsidP="004E09F1">
            <w:pPr>
              <w:spacing w:after="0" w:line="240" w:lineRule="auto"/>
              <w:rPr>
                <w:b/>
                <w:bCs/>
                <w:color w:val="000000"/>
              </w:rPr>
            </w:pPr>
            <w:r w:rsidRPr="00356F58">
              <w:rPr>
                <w:bCs/>
                <w:color w:val="000000"/>
              </w:rPr>
              <w:t>Bc. Michal Jesenský</w:t>
            </w:r>
          </w:p>
        </w:tc>
        <w:tc>
          <w:tcPr>
            <w:tcW w:w="1559" w:type="dxa"/>
            <w:shd w:val="clear" w:color="auto" w:fill="C0C0C0"/>
          </w:tcPr>
          <w:p w:rsidR="00F404F9" w:rsidRPr="00356F58" w:rsidRDefault="00F404F9" w:rsidP="004E09F1">
            <w:pPr>
              <w:spacing w:after="0" w:line="240" w:lineRule="auto"/>
              <w:rPr>
                <w:color w:val="000000"/>
              </w:rPr>
            </w:pPr>
            <w:r w:rsidRPr="00356F58">
              <w:rPr>
                <w:color w:val="000000"/>
              </w:rPr>
              <w:t>Áno</w:t>
            </w:r>
          </w:p>
        </w:tc>
      </w:tr>
      <w:tr w:rsidR="00F404F9" w:rsidRPr="00356F58" w:rsidTr="004E09F1">
        <w:trPr>
          <w:jc w:val="center"/>
        </w:trPr>
        <w:tc>
          <w:tcPr>
            <w:tcW w:w="3227" w:type="dxa"/>
          </w:tcPr>
          <w:p w:rsidR="00F404F9" w:rsidRPr="00356F58" w:rsidRDefault="00F404F9" w:rsidP="004E09F1">
            <w:pPr>
              <w:spacing w:after="0" w:line="240" w:lineRule="auto"/>
              <w:rPr>
                <w:b/>
                <w:bCs/>
                <w:color w:val="000000"/>
              </w:rPr>
            </w:pPr>
            <w:r w:rsidRPr="00356F58">
              <w:rPr>
                <w:bCs/>
                <w:color w:val="000000"/>
              </w:rPr>
              <w:t>Bc. Ladislav Malacký-Bakay</w:t>
            </w:r>
          </w:p>
        </w:tc>
        <w:tc>
          <w:tcPr>
            <w:tcW w:w="1559" w:type="dxa"/>
          </w:tcPr>
          <w:p w:rsidR="00F404F9" w:rsidRPr="00356F58" w:rsidRDefault="00D6461C" w:rsidP="004E09F1">
            <w:pPr>
              <w:spacing w:after="0" w:line="240" w:lineRule="auto"/>
              <w:rPr>
                <w:color w:val="000000"/>
              </w:rPr>
            </w:pPr>
            <w:r w:rsidRPr="00356F58">
              <w:rPr>
                <w:color w:val="000000"/>
              </w:rPr>
              <w:t>Nie</w:t>
            </w:r>
          </w:p>
        </w:tc>
      </w:tr>
      <w:tr w:rsidR="00F404F9" w:rsidRPr="00356F58" w:rsidTr="004E09F1">
        <w:trPr>
          <w:jc w:val="center"/>
        </w:trPr>
        <w:tc>
          <w:tcPr>
            <w:tcW w:w="3227" w:type="dxa"/>
            <w:shd w:val="clear" w:color="auto" w:fill="C0C0C0"/>
          </w:tcPr>
          <w:p w:rsidR="00F404F9" w:rsidRPr="00356F58" w:rsidRDefault="00F404F9" w:rsidP="004E09F1">
            <w:pPr>
              <w:spacing w:after="0" w:line="240" w:lineRule="auto"/>
              <w:rPr>
                <w:b/>
                <w:bCs/>
                <w:color w:val="000000"/>
              </w:rPr>
            </w:pPr>
            <w:r w:rsidRPr="00356F58">
              <w:rPr>
                <w:bCs/>
                <w:color w:val="000000"/>
              </w:rPr>
              <w:t>Bc. Štefan Sabo</w:t>
            </w:r>
          </w:p>
        </w:tc>
        <w:tc>
          <w:tcPr>
            <w:tcW w:w="1559" w:type="dxa"/>
            <w:shd w:val="clear" w:color="auto" w:fill="C0C0C0"/>
          </w:tcPr>
          <w:p w:rsidR="00F404F9" w:rsidRPr="00356F58" w:rsidRDefault="00F404F9" w:rsidP="004E09F1">
            <w:pPr>
              <w:spacing w:after="0" w:line="240" w:lineRule="auto"/>
              <w:rPr>
                <w:color w:val="000000"/>
              </w:rPr>
            </w:pPr>
            <w:r w:rsidRPr="00356F58">
              <w:rPr>
                <w:color w:val="000000"/>
              </w:rPr>
              <w:t>Áno</w:t>
            </w:r>
          </w:p>
        </w:tc>
      </w:tr>
      <w:tr w:rsidR="00F404F9" w:rsidRPr="00356F58" w:rsidTr="004E09F1">
        <w:trPr>
          <w:jc w:val="center"/>
        </w:trPr>
        <w:tc>
          <w:tcPr>
            <w:tcW w:w="3227" w:type="dxa"/>
          </w:tcPr>
          <w:p w:rsidR="00F404F9" w:rsidRPr="00356F58" w:rsidRDefault="00F404F9" w:rsidP="004E09F1">
            <w:pPr>
              <w:spacing w:after="0" w:line="240" w:lineRule="auto"/>
              <w:rPr>
                <w:b/>
                <w:bCs/>
                <w:color w:val="000000"/>
              </w:rPr>
            </w:pPr>
            <w:r w:rsidRPr="00356F58">
              <w:rPr>
                <w:bCs/>
                <w:color w:val="000000"/>
              </w:rPr>
              <w:t>Bc. Juraj Spusta</w:t>
            </w:r>
          </w:p>
        </w:tc>
        <w:tc>
          <w:tcPr>
            <w:tcW w:w="1559" w:type="dxa"/>
          </w:tcPr>
          <w:p w:rsidR="00F404F9" w:rsidRPr="00356F58" w:rsidRDefault="00F404F9" w:rsidP="004E09F1">
            <w:pPr>
              <w:spacing w:after="0" w:line="240" w:lineRule="auto"/>
              <w:rPr>
                <w:color w:val="000000"/>
              </w:rPr>
            </w:pPr>
            <w:r w:rsidRPr="00356F58">
              <w:rPr>
                <w:color w:val="000000"/>
              </w:rPr>
              <w:t>Áno</w:t>
            </w:r>
          </w:p>
        </w:tc>
      </w:tr>
    </w:tbl>
    <w:p w:rsidR="00F404F9" w:rsidRPr="00356F58" w:rsidRDefault="00F404F9" w:rsidP="00F404F9">
      <w:pPr>
        <w:spacing w:after="0" w:line="240" w:lineRule="auto"/>
      </w:pPr>
    </w:p>
    <w:p w:rsidR="00F404F9" w:rsidRPr="00356F58" w:rsidRDefault="00F404F9" w:rsidP="00F404F9">
      <w:pPr>
        <w:spacing w:after="0" w:line="240" w:lineRule="auto"/>
      </w:pPr>
    </w:p>
    <w:p w:rsidR="00F404F9" w:rsidRPr="00356F58" w:rsidRDefault="00F404F9" w:rsidP="00F404F9">
      <w:pPr>
        <w:rPr>
          <w:rStyle w:val="Intenzvnezvraznenie"/>
        </w:rPr>
      </w:pPr>
      <w:r w:rsidRPr="00356F58">
        <w:rPr>
          <w:rStyle w:val="Intenzvnezvraznenie"/>
        </w:rPr>
        <w:t>Téma stretnutia podľa harmonogramu</w:t>
      </w:r>
    </w:p>
    <w:p w:rsidR="00F404F9" w:rsidRPr="00356F58" w:rsidRDefault="00D6461C" w:rsidP="00F404F9">
      <w:pPr>
        <w:spacing w:after="0" w:line="240" w:lineRule="auto"/>
        <w:ind w:firstLine="720"/>
      </w:pPr>
      <w:r w:rsidRPr="00356F58">
        <w:t>diskusia k tvorbe analýzy, výber nástroja na tvorbu analýzy, výber nástroja na manažment projektu, diskusia k návrhu, diskusia ohľadom koncepcie riešenia</w:t>
      </w:r>
    </w:p>
    <w:p w:rsidR="00F404F9" w:rsidRPr="00356F58" w:rsidRDefault="00F404F9" w:rsidP="00F404F9">
      <w:pPr>
        <w:spacing w:after="0" w:line="240" w:lineRule="auto"/>
      </w:pPr>
    </w:p>
    <w:p w:rsidR="00F404F9" w:rsidRPr="00356F58" w:rsidRDefault="00F404F9" w:rsidP="00F404F9">
      <w:pPr>
        <w:spacing w:after="0" w:line="240" w:lineRule="auto"/>
      </w:pPr>
    </w:p>
    <w:p w:rsidR="00F404F9" w:rsidRPr="00356F58" w:rsidRDefault="00F404F9" w:rsidP="00F404F9">
      <w:pPr>
        <w:rPr>
          <w:rStyle w:val="Intenzvnezvraznenie"/>
        </w:rPr>
      </w:pPr>
      <w:r w:rsidRPr="00356F58">
        <w:rPr>
          <w:rStyle w:val="Intenzvnezvraznenie"/>
        </w:rPr>
        <w:t>Vyhodnotenie úloh z predchádzajúceho stretnutia</w:t>
      </w:r>
    </w:p>
    <w:p w:rsidR="00D6461C" w:rsidRPr="00356F58" w:rsidRDefault="00D6461C" w:rsidP="00D6461C">
      <w:pPr>
        <w:pStyle w:val="Odsekzoznamu"/>
        <w:numPr>
          <w:ilvl w:val="0"/>
          <w:numId w:val="20"/>
        </w:numPr>
        <w:autoSpaceDN/>
        <w:jc w:val="both"/>
        <w:textAlignment w:val="auto"/>
        <w:rPr>
          <w:rFonts w:asciiTheme="minorHAnsi" w:hAnsiTheme="minorHAnsi"/>
          <w:sz w:val="22"/>
          <w:szCs w:val="22"/>
        </w:rPr>
      </w:pPr>
      <w:r w:rsidRPr="00356F58">
        <w:rPr>
          <w:rFonts w:asciiTheme="minorHAnsi" w:hAnsiTheme="minorHAnsi"/>
          <w:sz w:val="22"/>
          <w:szCs w:val="22"/>
        </w:rPr>
        <w:t>Zoli vytvoril finálnu verziu tímovej stránky, ktorú prezentoval</w:t>
      </w:r>
    </w:p>
    <w:p w:rsidR="00D6461C" w:rsidRPr="00356F58" w:rsidRDefault="00D6461C" w:rsidP="00D6461C">
      <w:pPr>
        <w:pStyle w:val="Odsekzoznamu"/>
        <w:numPr>
          <w:ilvl w:val="0"/>
          <w:numId w:val="20"/>
        </w:numPr>
        <w:autoSpaceDN/>
        <w:jc w:val="both"/>
        <w:textAlignment w:val="auto"/>
        <w:rPr>
          <w:rFonts w:asciiTheme="minorHAnsi" w:hAnsiTheme="minorHAnsi"/>
          <w:sz w:val="22"/>
          <w:szCs w:val="22"/>
        </w:rPr>
      </w:pPr>
      <w:r w:rsidRPr="00356F58">
        <w:rPr>
          <w:rFonts w:asciiTheme="minorHAnsi" w:hAnsiTheme="minorHAnsi"/>
          <w:sz w:val="22"/>
          <w:szCs w:val="22"/>
        </w:rPr>
        <w:t>Zoli prezentoval zápisnicu z druhého stretnutia</w:t>
      </w:r>
    </w:p>
    <w:p w:rsidR="00F404F9" w:rsidRPr="00356F58" w:rsidRDefault="00D6461C" w:rsidP="00D6461C">
      <w:pPr>
        <w:pStyle w:val="Odsekzoznamu"/>
        <w:numPr>
          <w:ilvl w:val="0"/>
          <w:numId w:val="20"/>
        </w:numPr>
        <w:autoSpaceDN/>
        <w:jc w:val="both"/>
        <w:textAlignment w:val="auto"/>
      </w:pPr>
      <w:r w:rsidRPr="00356F58">
        <w:rPr>
          <w:rFonts w:asciiTheme="minorHAnsi" w:hAnsiTheme="minorHAnsi"/>
          <w:sz w:val="22"/>
          <w:szCs w:val="22"/>
        </w:rPr>
        <w:t>jednotliví členovia vytvorili návrhy modelov, v ktorých hlbšie opísali analýzu systému z pohľadu jednotlivých používateľov, konkrétne:</w:t>
      </w:r>
    </w:p>
    <w:p w:rsidR="00F404F9" w:rsidRPr="00356F58" w:rsidRDefault="00F404F9" w:rsidP="00F404F9">
      <w:pPr>
        <w:spacing w:after="0" w:line="240" w:lineRule="auto"/>
      </w:pPr>
      <w:r w:rsidRPr="00356F58">
        <w:br w:type="page"/>
      </w:r>
    </w:p>
    <w:tbl>
      <w:tblPr>
        <w:tblW w:w="7559" w:type="dxa"/>
        <w:jc w:val="center"/>
        <w:tblInd w:w="480" w:type="dxa"/>
        <w:tblBorders>
          <w:top w:val="single" w:sz="8" w:space="0" w:color="000000"/>
          <w:bottom w:val="single" w:sz="8" w:space="0" w:color="000000"/>
        </w:tblBorders>
        <w:tblLook w:val="04A0"/>
      </w:tblPr>
      <w:tblGrid>
        <w:gridCol w:w="1303"/>
        <w:gridCol w:w="4525"/>
        <w:gridCol w:w="1731"/>
      </w:tblGrid>
      <w:tr w:rsidR="00F404F9" w:rsidRPr="00356F58" w:rsidTr="004E09F1">
        <w:trPr>
          <w:jc w:val="center"/>
        </w:trPr>
        <w:tc>
          <w:tcPr>
            <w:tcW w:w="1303" w:type="dxa"/>
            <w:tcBorders>
              <w:top w:val="nil"/>
              <w:bottom w:val="single" w:sz="8" w:space="0" w:color="000000"/>
            </w:tcBorders>
          </w:tcPr>
          <w:p w:rsidR="00F404F9" w:rsidRPr="00356F58" w:rsidRDefault="00F404F9" w:rsidP="004E09F1">
            <w:pPr>
              <w:spacing w:after="0" w:line="240" w:lineRule="auto"/>
              <w:rPr>
                <w:b/>
                <w:bCs/>
                <w:color w:val="000000"/>
              </w:rPr>
            </w:pPr>
            <w:r w:rsidRPr="00356F58">
              <w:rPr>
                <w:b/>
                <w:bCs/>
                <w:color w:val="000000"/>
              </w:rPr>
              <w:lastRenderedPageBreak/>
              <w:t>Číslo úlohy</w:t>
            </w:r>
          </w:p>
        </w:tc>
        <w:tc>
          <w:tcPr>
            <w:tcW w:w="4525" w:type="dxa"/>
            <w:tcBorders>
              <w:top w:val="nil"/>
              <w:bottom w:val="single" w:sz="8" w:space="0" w:color="000000"/>
            </w:tcBorders>
          </w:tcPr>
          <w:p w:rsidR="00F404F9" w:rsidRPr="00356F58" w:rsidRDefault="00F404F9" w:rsidP="004E09F1">
            <w:pPr>
              <w:spacing w:after="0" w:line="240" w:lineRule="auto"/>
              <w:rPr>
                <w:b/>
                <w:color w:val="000000"/>
              </w:rPr>
            </w:pPr>
            <w:r w:rsidRPr="00356F58">
              <w:rPr>
                <w:b/>
                <w:color w:val="000000"/>
              </w:rPr>
              <w:t>Popis úlohy</w:t>
            </w:r>
          </w:p>
        </w:tc>
        <w:tc>
          <w:tcPr>
            <w:tcW w:w="1731" w:type="dxa"/>
            <w:tcBorders>
              <w:top w:val="nil"/>
              <w:bottom w:val="single" w:sz="8" w:space="0" w:color="000000"/>
            </w:tcBorders>
          </w:tcPr>
          <w:p w:rsidR="00F404F9" w:rsidRPr="00356F58" w:rsidRDefault="00F404F9" w:rsidP="004E09F1">
            <w:pPr>
              <w:spacing w:after="0" w:line="240" w:lineRule="auto"/>
              <w:rPr>
                <w:b/>
                <w:color w:val="000000"/>
              </w:rPr>
            </w:pPr>
            <w:r w:rsidRPr="00356F58">
              <w:rPr>
                <w:b/>
                <w:color w:val="000000"/>
              </w:rPr>
              <w:t>Vykonávateľ</w:t>
            </w:r>
          </w:p>
        </w:tc>
      </w:tr>
      <w:tr w:rsidR="00D6461C" w:rsidRPr="00356F58" w:rsidTr="004E09F1">
        <w:trPr>
          <w:jc w:val="center"/>
        </w:trPr>
        <w:tc>
          <w:tcPr>
            <w:tcW w:w="1303" w:type="dxa"/>
            <w:shd w:val="clear" w:color="auto" w:fill="C0C0C0"/>
            <w:vAlign w:val="center"/>
          </w:tcPr>
          <w:p w:rsidR="00D6461C" w:rsidRPr="00356F58" w:rsidRDefault="00D6461C" w:rsidP="00D6461C">
            <w:pPr>
              <w:spacing w:after="0"/>
              <w:jc w:val="center"/>
              <w:rPr>
                <w:bCs/>
                <w:color w:val="000000"/>
              </w:rPr>
            </w:pPr>
            <w:r w:rsidRPr="00356F58">
              <w:rPr>
                <w:bCs/>
                <w:color w:val="000000"/>
              </w:rPr>
              <w:t>2.3</w:t>
            </w:r>
          </w:p>
        </w:tc>
        <w:tc>
          <w:tcPr>
            <w:tcW w:w="4525" w:type="dxa"/>
            <w:shd w:val="clear" w:color="auto" w:fill="C0C0C0"/>
          </w:tcPr>
          <w:p w:rsidR="00D6461C" w:rsidRPr="00356F58" w:rsidRDefault="00D6461C" w:rsidP="00D6461C">
            <w:pPr>
              <w:spacing w:after="0"/>
              <w:rPr>
                <w:color w:val="000000"/>
              </w:rPr>
            </w:pPr>
            <w:r w:rsidRPr="00356F58">
              <w:rPr>
                <w:color w:val="000000"/>
              </w:rPr>
              <w:t>Analýza: pohľad študent</w:t>
            </w:r>
          </w:p>
        </w:tc>
        <w:tc>
          <w:tcPr>
            <w:tcW w:w="1731" w:type="dxa"/>
            <w:shd w:val="clear" w:color="auto" w:fill="C0C0C0"/>
          </w:tcPr>
          <w:p w:rsidR="00D6461C" w:rsidRPr="00356F58" w:rsidRDefault="00D6461C" w:rsidP="00D6461C">
            <w:pPr>
              <w:spacing w:after="0"/>
              <w:rPr>
                <w:color w:val="000000"/>
              </w:rPr>
            </w:pPr>
            <w:r w:rsidRPr="00356F58">
              <w:rPr>
                <w:color w:val="000000"/>
              </w:rPr>
              <w:t>Zoli</w:t>
            </w:r>
          </w:p>
        </w:tc>
      </w:tr>
      <w:tr w:rsidR="00D6461C" w:rsidRPr="00356F58" w:rsidTr="004E09F1">
        <w:trPr>
          <w:jc w:val="center"/>
        </w:trPr>
        <w:tc>
          <w:tcPr>
            <w:tcW w:w="1303" w:type="dxa"/>
            <w:vAlign w:val="center"/>
          </w:tcPr>
          <w:p w:rsidR="00D6461C" w:rsidRPr="00356F58" w:rsidRDefault="00D6461C" w:rsidP="00D6461C">
            <w:pPr>
              <w:spacing w:after="0"/>
              <w:jc w:val="center"/>
              <w:rPr>
                <w:bCs/>
                <w:color w:val="000000"/>
              </w:rPr>
            </w:pPr>
            <w:r w:rsidRPr="00356F58">
              <w:rPr>
                <w:bCs/>
                <w:color w:val="000000"/>
              </w:rPr>
              <w:t>2.4</w:t>
            </w:r>
          </w:p>
        </w:tc>
        <w:tc>
          <w:tcPr>
            <w:tcW w:w="4525" w:type="dxa"/>
          </w:tcPr>
          <w:p w:rsidR="00D6461C" w:rsidRPr="00356F58" w:rsidRDefault="00D6461C" w:rsidP="00D6461C">
            <w:pPr>
              <w:spacing w:after="0"/>
              <w:rPr>
                <w:color w:val="000000"/>
              </w:rPr>
            </w:pPr>
            <w:r w:rsidRPr="00356F58">
              <w:rPr>
                <w:color w:val="000000"/>
              </w:rPr>
              <w:t>Analýza: pohľad učiteľ</w:t>
            </w:r>
          </w:p>
        </w:tc>
        <w:tc>
          <w:tcPr>
            <w:tcW w:w="1731" w:type="dxa"/>
          </w:tcPr>
          <w:p w:rsidR="00D6461C" w:rsidRPr="00356F58" w:rsidRDefault="00D6461C" w:rsidP="00D6461C">
            <w:pPr>
              <w:spacing w:after="0"/>
              <w:rPr>
                <w:color w:val="000000"/>
              </w:rPr>
            </w:pPr>
            <w:r w:rsidRPr="00356F58">
              <w:rPr>
                <w:color w:val="000000"/>
              </w:rPr>
              <w:t>Mišo J.</w:t>
            </w:r>
          </w:p>
        </w:tc>
      </w:tr>
      <w:tr w:rsidR="00D6461C" w:rsidRPr="00356F58" w:rsidTr="004E09F1">
        <w:trPr>
          <w:jc w:val="center"/>
        </w:trPr>
        <w:tc>
          <w:tcPr>
            <w:tcW w:w="1303" w:type="dxa"/>
            <w:shd w:val="clear" w:color="auto" w:fill="C0C0C0"/>
            <w:vAlign w:val="center"/>
          </w:tcPr>
          <w:p w:rsidR="00D6461C" w:rsidRPr="00356F58" w:rsidRDefault="00D6461C" w:rsidP="00D6461C">
            <w:pPr>
              <w:spacing w:after="0"/>
              <w:jc w:val="center"/>
              <w:rPr>
                <w:bCs/>
                <w:color w:val="000000"/>
              </w:rPr>
            </w:pPr>
            <w:r w:rsidRPr="00356F58">
              <w:rPr>
                <w:bCs/>
                <w:color w:val="000000"/>
              </w:rPr>
              <w:t>2.5</w:t>
            </w:r>
          </w:p>
        </w:tc>
        <w:tc>
          <w:tcPr>
            <w:tcW w:w="4525" w:type="dxa"/>
            <w:shd w:val="clear" w:color="auto" w:fill="C0C0C0"/>
          </w:tcPr>
          <w:p w:rsidR="00D6461C" w:rsidRPr="00356F58" w:rsidRDefault="00D6461C" w:rsidP="00D6461C">
            <w:pPr>
              <w:spacing w:after="0"/>
              <w:rPr>
                <w:color w:val="000000"/>
              </w:rPr>
            </w:pPr>
            <w:r w:rsidRPr="00356F58">
              <w:rPr>
                <w:color w:val="000000"/>
              </w:rPr>
              <w:t>Analýza: pohľad škola</w:t>
            </w:r>
          </w:p>
        </w:tc>
        <w:tc>
          <w:tcPr>
            <w:tcW w:w="1731" w:type="dxa"/>
            <w:shd w:val="clear" w:color="auto" w:fill="C0C0C0"/>
          </w:tcPr>
          <w:p w:rsidR="00D6461C" w:rsidRPr="00356F58" w:rsidRDefault="00D6461C" w:rsidP="00D6461C">
            <w:pPr>
              <w:spacing w:after="0"/>
              <w:rPr>
                <w:color w:val="000000"/>
              </w:rPr>
            </w:pPr>
            <w:r w:rsidRPr="00356F58">
              <w:rPr>
                <w:color w:val="000000"/>
              </w:rPr>
              <w:t>Števo</w:t>
            </w:r>
          </w:p>
        </w:tc>
      </w:tr>
      <w:tr w:rsidR="00D6461C" w:rsidRPr="00356F58" w:rsidTr="004E09F1">
        <w:trPr>
          <w:jc w:val="center"/>
        </w:trPr>
        <w:tc>
          <w:tcPr>
            <w:tcW w:w="1303" w:type="dxa"/>
            <w:tcBorders>
              <w:bottom w:val="nil"/>
            </w:tcBorders>
            <w:vAlign w:val="center"/>
          </w:tcPr>
          <w:p w:rsidR="00D6461C" w:rsidRPr="00356F58" w:rsidRDefault="00D6461C" w:rsidP="00D6461C">
            <w:pPr>
              <w:spacing w:after="0"/>
              <w:jc w:val="center"/>
              <w:rPr>
                <w:bCs/>
                <w:color w:val="000000"/>
              </w:rPr>
            </w:pPr>
            <w:r w:rsidRPr="00356F58">
              <w:rPr>
                <w:bCs/>
                <w:color w:val="000000"/>
              </w:rPr>
              <w:t>2.6</w:t>
            </w:r>
          </w:p>
        </w:tc>
        <w:tc>
          <w:tcPr>
            <w:tcW w:w="4525" w:type="dxa"/>
            <w:tcBorders>
              <w:bottom w:val="nil"/>
            </w:tcBorders>
          </w:tcPr>
          <w:p w:rsidR="00D6461C" w:rsidRPr="00356F58" w:rsidRDefault="00D6461C" w:rsidP="00D6461C">
            <w:pPr>
              <w:keepNext/>
              <w:spacing w:after="0"/>
              <w:rPr>
                <w:color w:val="000000"/>
              </w:rPr>
            </w:pPr>
            <w:r w:rsidRPr="00356F58">
              <w:rPr>
                <w:color w:val="000000"/>
              </w:rPr>
              <w:t>Analýza: pohľad zriaďovateľ</w:t>
            </w:r>
          </w:p>
        </w:tc>
        <w:tc>
          <w:tcPr>
            <w:tcW w:w="1731" w:type="dxa"/>
            <w:tcBorders>
              <w:bottom w:val="nil"/>
            </w:tcBorders>
          </w:tcPr>
          <w:p w:rsidR="00D6461C" w:rsidRPr="00356F58" w:rsidRDefault="00D6461C" w:rsidP="00D6461C">
            <w:pPr>
              <w:keepNext/>
              <w:spacing w:after="0"/>
              <w:rPr>
                <w:color w:val="000000"/>
              </w:rPr>
            </w:pPr>
            <w:r w:rsidRPr="00356F58">
              <w:rPr>
                <w:color w:val="000000"/>
              </w:rPr>
              <w:t>Mišo H.</w:t>
            </w:r>
          </w:p>
        </w:tc>
      </w:tr>
      <w:tr w:rsidR="00D6461C" w:rsidRPr="00356F58" w:rsidTr="004E09F1">
        <w:trPr>
          <w:jc w:val="center"/>
        </w:trPr>
        <w:tc>
          <w:tcPr>
            <w:tcW w:w="1303" w:type="dxa"/>
            <w:tcBorders>
              <w:top w:val="nil"/>
              <w:bottom w:val="nil"/>
            </w:tcBorders>
            <w:shd w:val="clear" w:color="auto" w:fill="C0C0C0"/>
            <w:vAlign w:val="center"/>
          </w:tcPr>
          <w:p w:rsidR="00D6461C" w:rsidRPr="00356F58" w:rsidRDefault="00D6461C" w:rsidP="00D6461C">
            <w:pPr>
              <w:spacing w:after="0"/>
              <w:jc w:val="center"/>
              <w:rPr>
                <w:bCs/>
                <w:color w:val="000000"/>
              </w:rPr>
            </w:pPr>
            <w:r w:rsidRPr="00356F58">
              <w:rPr>
                <w:bCs/>
                <w:color w:val="000000"/>
              </w:rPr>
              <w:t>2.7</w:t>
            </w:r>
          </w:p>
        </w:tc>
        <w:tc>
          <w:tcPr>
            <w:tcW w:w="4525" w:type="dxa"/>
            <w:tcBorders>
              <w:top w:val="nil"/>
              <w:bottom w:val="nil"/>
            </w:tcBorders>
            <w:shd w:val="clear" w:color="auto" w:fill="C0C0C0"/>
          </w:tcPr>
          <w:p w:rsidR="00D6461C" w:rsidRPr="00356F58" w:rsidRDefault="00D6461C" w:rsidP="00D6461C">
            <w:pPr>
              <w:keepNext/>
              <w:spacing w:after="0"/>
              <w:rPr>
                <w:color w:val="000000"/>
              </w:rPr>
            </w:pPr>
            <w:r w:rsidRPr="00356F58">
              <w:rPr>
                <w:color w:val="000000"/>
              </w:rPr>
              <w:t>Analýza: pohľad externá spoločnosť</w:t>
            </w:r>
          </w:p>
        </w:tc>
        <w:tc>
          <w:tcPr>
            <w:tcW w:w="1731" w:type="dxa"/>
            <w:tcBorders>
              <w:top w:val="nil"/>
              <w:bottom w:val="nil"/>
            </w:tcBorders>
            <w:shd w:val="clear" w:color="auto" w:fill="C0C0C0"/>
          </w:tcPr>
          <w:p w:rsidR="00D6461C" w:rsidRPr="00356F58" w:rsidRDefault="00D6461C" w:rsidP="00D6461C">
            <w:pPr>
              <w:keepNext/>
              <w:spacing w:after="0"/>
              <w:rPr>
                <w:color w:val="000000"/>
              </w:rPr>
            </w:pPr>
            <w:r w:rsidRPr="00356F58">
              <w:rPr>
                <w:color w:val="000000"/>
              </w:rPr>
              <w:t>Juro</w:t>
            </w:r>
          </w:p>
        </w:tc>
      </w:tr>
      <w:tr w:rsidR="00D6461C" w:rsidRPr="00356F58" w:rsidTr="004E09F1">
        <w:trPr>
          <w:jc w:val="center"/>
        </w:trPr>
        <w:tc>
          <w:tcPr>
            <w:tcW w:w="1303" w:type="dxa"/>
            <w:tcBorders>
              <w:top w:val="nil"/>
              <w:bottom w:val="nil"/>
            </w:tcBorders>
            <w:vAlign w:val="center"/>
          </w:tcPr>
          <w:p w:rsidR="00D6461C" w:rsidRPr="00356F58" w:rsidRDefault="00D6461C" w:rsidP="00D6461C">
            <w:pPr>
              <w:spacing w:after="0"/>
              <w:jc w:val="center"/>
              <w:rPr>
                <w:bCs/>
                <w:color w:val="000000"/>
              </w:rPr>
            </w:pPr>
            <w:r w:rsidRPr="00356F58">
              <w:rPr>
                <w:bCs/>
                <w:color w:val="000000"/>
              </w:rPr>
              <w:t>2.9</w:t>
            </w:r>
          </w:p>
        </w:tc>
        <w:tc>
          <w:tcPr>
            <w:tcW w:w="4525" w:type="dxa"/>
            <w:tcBorders>
              <w:top w:val="nil"/>
              <w:bottom w:val="nil"/>
            </w:tcBorders>
          </w:tcPr>
          <w:p w:rsidR="00D6461C" w:rsidRPr="00356F58" w:rsidRDefault="00D6461C" w:rsidP="00D6461C">
            <w:pPr>
              <w:keepNext/>
              <w:spacing w:after="0"/>
              <w:rPr>
                <w:color w:val="000000"/>
              </w:rPr>
            </w:pPr>
            <w:r w:rsidRPr="00356F58">
              <w:rPr>
                <w:color w:val="000000"/>
              </w:rPr>
              <w:t>Analýza: pohľad návštevníka</w:t>
            </w:r>
          </w:p>
        </w:tc>
        <w:tc>
          <w:tcPr>
            <w:tcW w:w="1731" w:type="dxa"/>
            <w:tcBorders>
              <w:top w:val="nil"/>
              <w:bottom w:val="nil"/>
            </w:tcBorders>
          </w:tcPr>
          <w:p w:rsidR="00D6461C" w:rsidRPr="00356F58" w:rsidRDefault="00D6461C" w:rsidP="00D6461C">
            <w:pPr>
              <w:keepNext/>
              <w:spacing w:after="0"/>
              <w:rPr>
                <w:color w:val="000000"/>
              </w:rPr>
            </w:pPr>
            <w:r w:rsidRPr="00356F58">
              <w:rPr>
                <w:color w:val="000000"/>
              </w:rPr>
              <w:t>Zoli</w:t>
            </w:r>
          </w:p>
        </w:tc>
      </w:tr>
    </w:tbl>
    <w:p w:rsidR="00F404F9" w:rsidRPr="00356F58" w:rsidRDefault="00F404F9" w:rsidP="00F404F9">
      <w:pPr>
        <w:spacing w:after="0" w:line="240" w:lineRule="auto"/>
      </w:pPr>
    </w:p>
    <w:p w:rsidR="00F404F9" w:rsidRPr="00356F58" w:rsidRDefault="00F404F9" w:rsidP="00F404F9">
      <w:pPr>
        <w:spacing w:after="0" w:line="240" w:lineRule="auto"/>
      </w:pPr>
    </w:p>
    <w:p w:rsidR="00F404F9" w:rsidRPr="00356F58" w:rsidRDefault="00F404F9" w:rsidP="00F404F9">
      <w:pPr>
        <w:rPr>
          <w:rStyle w:val="Intenzvnezvraznenie"/>
        </w:rPr>
      </w:pPr>
      <w:r w:rsidRPr="00356F58">
        <w:rPr>
          <w:rStyle w:val="Intenzvnezvraznenie"/>
        </w:rPr>
        <w:t>Opis stretnutia</w:t>
      </w:r>
    </w:p>
    <w:p w:rsidR="00D6461C" w:rsidRPr="00356F58" w:rsidRDefault="00D6461C" w:rsidP="00D6461C">
      <w:pPr>
        <w:pStyle w:val="Odsekzoznamu"/>
        <w:numPr>
          <w:ilvl w:val="0"/>
          <w:numId w:val="22"/>
        </w:numPr>
        <w:autoSpaceDN/>
        <w:jc w:val="both"/>
        <w:textAlignment w:val="auto"/>
        <w:rPr>
          <w:rFonts w:asciiTheme="minorHAnsi" w:hAnsiTheme="minorHAnsi"/>
          <w:sz w:val="22"/>
          <w:szCs w:val="22"/>
        </w:rPr>
      </w:pPr>
      <w:r w:rsidRPr="00356F58">
        <w:rPr>
          <w:rFonts w:asciiTheme="minorHAnsi" w:hAnsiTheme="minorHAnsi"/>
          <w:sz w:val="22"/>
          <w:szCs w:val="22"/>
        </w:rPr>
        <w:t>Zoli prezentoval základnú verziu tímovej stránky</w:t>
      </w:r>
    </w:p>
    <w:p w:rsidR="00D6461C" w:rsidRPr="00356F58" w:rsidRDefault="00D6461C" w:rsidP="00D6461C">
      <w:pPr>
        <w:pStyle w:val="Odsekzoznamu"/>
        <w:numPr>
          <w:ilvl w:val="0"/>
          <w:numId w:val="22"/>
        </w:numPr>
        <w:autoSpaceDN/>
        <w:jc w:val="both"/>
        <w:textAlignment w:val="auto"/>
        <w:rPr>
          <w:rFonts w:asciiTheme="minorHAnsi" w:hAnsiTheme="minorHAnsi"/>
          <w:sz w:val="22"/>
          <w:szCs w:val="22"/>
        </w:rPr>
      </w:pPr>
      <w:r w:rsidRPr="00356F58">
        <w:rPr>
          <w:rFonts w:asciiTheme="minorHAnsi" w:hAnsiTheme="minorHAnsi"/>
          <w:sz w:val="22"/>
          <w:szCs w:val="22"/>
        </w:rPr>
        <w:t>Števo overil a podpísal zápisnicu z prvého stretnutia</w:t>
      </w:r>
    </w:p>
    <w:p w:rsidR="00D6461C" w:rsidRPr="00356F58" w:rsidRDefault="00D6461C" w:rsidP="00D6461C">
      <w:pPr>
        <w:pStyle w:val="Odsekzoznamu"/>
        <w:numPr>
          <w:ilvl w:val="0"/>
          <w:numId w:val="22"/>
        </w:numPr>
        <w:autoSpaceDN/>
        <w:jc w:val="both"/>
        <w:textAlignment w:val="auto"/>
        <w:rPr>
          <w:rFonts w:asciiTheme="minorHAnsi" w:hAnsiTheme="minorHAnsi"/>
          <w:sz w:val="22"/>
          <w:szCs w:val="22"/>
        </w:rPr>
      </w:pPr>
      <w:r w:rsidRPr="00356F58">
        <w:rPr>
          <w:rFonts w:asciiTheme="minorHAnsi" w:hAnsiTheme="minorHAnsi"/>
          <w:sz w:val="22"/>
          <w:szCs w:val="22"/>
        </w:rPr>
        <w:t>Diskutovali sme o možných spôsoboch ako ukladať dáta o študentoch a vytvárať im prístup v systéme, pred prijímacím konaním a po ňom</w:t>
      </w:r>
    </w:p>
    <w:p w:rsidR="00D6461C" w:rsidRPr="00356F58" w:rsidRDefault="00D6461C" w:rsidP="00D6461C">
      <w:pPr>
        <w:pStyle w:val="Odsekzoznamu"/>
        <w:numPr>
          <w:ilvl w:val="0"/>
          <w:numId w:val="22"/>
        </w:numPr>
        <w:autoSpaceDN/>
        <w:jc w:val="both"/>
        <w:textAlignment w:val="auto"/>
        <w:rPr>
          <w:rFonts w:asciiTheme="minorHAnsi" w:hAnsiTheme="minorHAnsi"/>
          <w:sz w:val="22"/>
          <w:szCs w:val="22"/>
        </w:rPr>
      </w:pPr>
      <w:r w:rsidRPr="00356F58">
        <w:rPr>
          <w:rFonts w:asciiTheme="minorHAnsi" w:hAnsiTheme="minorHAnsi"/>
          <w:sz w:val="22"/>
          <w:szCs w:val="22"/>
        </w:rPr>
        <w:t>Diskutovali sme o možných spôsoboch ako realizovať podávanie prihlášok na strednú školu pomocou systému</w:t>
      </w:r>
    </w:p>
    <w:p w:rsidR="00D6461C" w:rsidRPr="00356F58" w:rsidRDefault="00D6461C" w:rsidP="00D6461C">
      <w:pPr>
        <w:pStyle w:val="Odsekzoznamu"/>
        <w:numPr>
          <w:ilvl w:val="0"/>
          <w:numId w:val="22"/>
        </w:numPr>
        <w:autoSpaceDN/>
        <w:jc w:val="both"/>
        <w:textAlignment w:val="auto"/>
        <w:rPr>
          <w:rFonts w:asciiTheme="minorHAnsi" w:hAnsiTheme="minorHAnsi"/>
          <w:sz w:val="22"/>
          <w:szCs w:val="22"/>
        </w:rPr>
      </w:pPr>
      <w:r w:rsidRPr="00356F58">
        <w:rPr>
          <w:rFonts w:asciiTheme="minorHAnsi" w:hAnsiTheme="minorHAnsi"/>
          <w:sz w:val="22"/>
          <w:szCs w:val="22"/>
        </w:rPr>
        <w:t>Vybrali sme nástroj na podporu manažmentu projektu (RedMine)</w:t>
      </w:r>
    </w:p>
    <w:p w:rsidR="00D6461C" w:rsidRPr="00356F58" w:rsidRDefault="00D6461C" w:rsidP="00D6461C">
      <w:pPr>
        <w:pStyle w:val="Odsekzoznamu"/>
        <w:numPr>
          <w:ilvl w:val="0"/>
          <w:numId w:val="22"/>
        </w:numPr>
        <w:autoSpaceDN/>
        <w:jc w:val="both"/>
        <w:textAlignment w:val="auto"/>
        <w:rPr>
          <w:rFonts w:asciiTheme="minorHAnsi" w:hAnsiTheme="minorHAnsi"/>
          <w:sz w:val="22"/>
          <w:szCs w:val="22"/>
        </w:rPr>
      </w:pPr>
      <w:r w:rsidRPr="00356F58">
        <w:rPr>
          <w:rFonts w:asciiTheme="minorHAnsi" w:hAnsiTheme="minorHAnsi"/>
          <w:sz w:val="22"/>
          <w:szCs w:val="22"/>
        </w:rPr>
        <w:t>Vybrali sme nástroj na tvorbu modelov analýzy a návrhu (IBM RSA)</w:t>
      </w:r>
    </w:p>
    <w:p w:rsidR="00D6461C" w:rsidRPr="00356F58" w:rsidRDefault="00D6461C" w:rsidP="00D6461C">
      <w:pPr>
        <w:pStyle w:val="Odsekzoznamu"/>
        <w:numPr>
          <w:ilvl w:val="0"/>
          <w:numId w:val="22"/>
        </w:numPr>
        <w:autoSpaceDN/>
        <w:jc w:val="both"/>
        <w:textAlignment w:val="auto"/>
        <w:rPr>
          <w:rFonts w:asciiTheme="minorHAnsi" w:hAnsiTheme="minorHAnsi"/>
          <w:sz w:val="22"/>
          <w:szCs w:val="22"/>
        </w:rPr>
      </w:pPr>
      <w:r w:rsidRPr="00356F58">
        <w:rPr>
          <w:rFonts w:asciiTheme="minorHAnsi" w:hAnsiTheme="minorHAnsi"/>
          <w:sz w:val="22"/>
          <w:szCs w:val="22"/>
        </w:rPr>
        <w:t>Diskutovali sme k vypracovaným analýzam z pohľadu jednotlivých používateľov</w:t>
      </w:r>
    </w:p>
    <w:p w:rsidR="00D6461C" w:rsidRPr="00356F58" w:rsidRDefault="00D6461C" w:rsidP="00D6461C">
      <w:pPr>
        <w:pStyle w:val="Odsekzoznamu"/>
        <w:numPr>
          <w:ilvl w:val="0"/>
          <w:numId w:val="22"/>
        </w:numPr>
        <w:autoSpaceDN/>
        <w:jc w:val="both"/>
        <w:textAlignment w:val="auto"/>
        <w:rPr>
          <w:rFonts w:asciiTheme="minorHAnsi" w:hAnsiTheme="minorHAnsi"/>
          <w:sz w:val="22"/>
          <w:szCs w:val="22"/>
        </w:rPr>
      </w:pPr>
      <w:r w:rsidRPr="00356F58">
        <w:rPr>
          <w:rFonts w:asciiTheme="minorHAnsi" w:hAnsiTheme="minorHAnsi"/>
          <w:sz w:val="22"/>
          <w:szCs w:val="22"/>
        </w:rPr>
        <w:t>Naplánovali sme neformálne stretnutie (27.10.2009), na ktorom vytvoríme dátový model systému</w:t>
      </w:r>
    </w:p>
    <w:p w:rsidR="00F404F9" w:rsidRPr="00356F58" w:rsidRDefault="00D6461C" w:rsidP="00D6461C">
      <w:pPr>
        <w:pStyle w:val="Odsekzoznamu"/>
        <w:numPr>
          <w:ilvl w:val="0"/>
          <w:numId w:val="22"/>
        </w:numPr>
        <w:autoSpaceDN/>
        <w:jc w:val="both"/>
        <w:textAlignment w:val="auto"/>
        <w:rPr>
          <w:rFonts w:asciiTheme="minorHAnsi" w:hAnsiTheme="minorHAnsi"/>
          <w:sz w:val="22"/>
          <w:szCs w:val="22"/>
        </w:rPr>
      </w:pPr>
      <w:r w:rsidRPr="00356F58">
        <w:rPr>
          <w:rFonts w:asciiTheme="minorHAnsi" w:hAnsiTheme="minorHAnsi"/>
          <w:sz w:val="22"/>
          <w:szCs w:val="22"/>
        </w:rPr>
        <w:t>Definovali sme úlohy do ďalšieho stretnutia</w:t>
      </w:r>
    </w:p>
    <w:p w:rsidR="00F404F9" w:rsidRPr="00356F58" w:rsidRDefault="00F404F9" w:rsidP="00F404F9">
      <w:pPr>
        <w:spacing w:after="0" w:line="240" w:lineRule="auto"/>
      </w:pPr>
    </w:p>
    <w:p w:rsidR="00F404F9" w:rsidRPr="00356F58" w:rsidRDefault="00F404F9" w:rsidP="00F404F9">
      <w:pPr>
        <w:rPr>
          <w:rStyle w:val="Intenzvnezvraznenie"/>
        </w:rPr>
      </w:pPr>
      <w:r w:rsidRPr="00356F58">
        <w:rPr>
          <w:rStyle w:val="Intenzvnezvraznenie"/>
        </w:rPr>
        <w:t>Úlohy do ďalšieho stretnutia</w:t>
      </w:r>
    </w:p>
    <w:p w:rsidR="00D6461C" w:rsidRPr="00356F58" w:rsidRDefault="00D6461C" w:rsidP="00F404F9">
      <w:pPr>
        <w:rPr>
          <w:rStyle w:val="Intenzvnezvraznenie"/>
        </w:rPr>
      </w:pPr>
    </w:p>
    <w:tbl>
      <w:tblPr>
        <w:tblW w:w="9185" w:type="dxa"/>
        <w:tblBorders>
          <w:top w:val="single" w:sz="8" w:space="0" w:color="000000"/>
          <w:bottom w:val="single" w:sz="8" w:space="0" w:color="000000"/>
        </w:tblBorders>
        <w:tblLook w:val="04A0"/>
      </w:tblPr>
      <w:tblGrid>
        <w:gridCol w:w="695"/>
        <w:gridCol w:w="4373"/>
        <w:gridCol w:w="1731"/>
        <w:gridCol w:w="2386"/>
      </w:tblGrid>
      <w:tr w:rsidR="00D6461C" w:rsidRPr="00356F58" w:rsidTr="004E09F1">
        <w:tc>
          <w:tcPr>
            <w:tcW w:w="695" w:type="dxa"/>
            <w:tcBorders>
              <w:top w:val="single" w:sz="8" w:space="0" w:color="000000"/>
              <w:left w:val="nil"/>
              <w:bottom w:val="single" w:sz="8" w:space="0" w:color="000000"/>
              <w:right w:val="nil"/>
            </w:tcBorders>
          </w:tcPr>
          <w:p w:rsidR="00D6461C" w:rsidRPr="00356F58" w:rsidRDefault="00D6461C" w:rsidP="00D6461C">
            <w:pPr>
              <w:spacing w:after="0"/>
              <w:rPr>
                <w:b/>
                <w:bCs/>
                <w:color w:val="000000"/>
              </w:rPr>
            </w:pPr>
            <w:r w:rsidRPr="00356F58">
              <w:rPr>
                <w:b/>
                <w:bCs/>
                <w:color w:val="000000"/>
              </w:rPr>
              <w:t>Číslo</w:t>
            </w:r>
          </w:p>
        </w:tc>
        <w:tc>
          <w:tcPr>
            <w:tcW w:w="4373" w:type="dxa"/>
            <w:tcBorders>
              <w:top w:val="single" w:sz="8" w:space="0" w:color="000000"/>
              <w:left w:val="nil"/>
              <w:bottom w:val="single" w:sz="8" w:space="0" w:color="000000"/>
              <w:right w:val="nil"/>
            </w:tcBorders>
          </w:tcPr>
          <w:p w:rsidR="00D6461C" w:rsidRPr="00356F58" w:rsidRDefault="00D6461C" w:rsidP="00D6461C">
            <w:pPr>
              <w:spacing w:after="0"/>
              <w:rPr>
                <w:b/>
                <w:bCs/>
                <w:color w:val="000000"/>
              </w:rPr>
            </w:pPr>
            <w:r w:rsidRPr="00356F58">
              <w:rPr>
                <w:b/>
                <w:bCs/>
                <w:color w:val="000000"/>
              </w:rPr>
              <w:t>Popis úlohy</w:t>
            </w:r>
          </w:p>
        </w:tc>
        <w:tc>
          <w:tcPr>
            <w:tcW w:w="1731" w:type="dxa"/>
            <w:tcBorders>
              <w:top w:val="single" w:sz="8" w:space="0" w:color="000000"/>
              <w:left w:val="nil"/>
              <w:bottom w:val="single" w:sz="8" w:space="0" w:color="000000"/>
              <w:right w:val="nil"/>
            </w:tcBorders>
          </w:tcPr>
          <w:p w:rsidR="00D6461C" w:rsidRPr="00356F58" w:rsidRDefault="00D6461C" w:rsidP="00D6461C">
            <w:pPr>
              <w:spacing w:after="0"/>
              <w:rPr>
                <w:b/>
                <w:bCs/>
                <w:color w:val="000000"/>
              </w:rPr>
            </w:pPr>
            <w:r w:rsidRPr="00356F58">
              <w:rPr>
                <w:b/>
                <w:bCs/>
                <w:color w:val="000000"/>
              </w:rPr>
              <w:t>Vykonávateľ</w:t>
            </w:r>
          </w:p>
        </w:tc>
        <w:tc>
          <w:tcPr>
            <w:tcW w:w="2386" w:type="dxa"/>
            <w:tcBorders>
              <w:top w:val="single" w:sz="8" w:space="0" w:color="000000"/>
              <w:left w:val="nil"/>
              <w:bottom w:val="single" w:sz="8" w:space="0" w:color="000000"/>
              <w:right w:val="nil"/>
            </w:tcBorders>
          </w:tcPr>
          <w:p w:rsidR="00D6461C" w:rsidRPr="00356F58" w:rsidRDefault="00D6461C" w:rsidP="00D6461C">
            <w:pPr>
              <w:spacing w:after="0"/>
              <w:rPr>
                <w:b/>
                <w:bCs/>
                <w:color w:val="000000"/>
              </w:rPr>
            </w:pPr>
            <w:r w:rsidRPr="00356F58">
              <w:rPr>
                <w:b/>
                <w:bCs/>
                <w:color w:val="000000"/>
              </w:rPr>
              <w:t>Očakávané ukončenie</w:t>
            </w:r>
          </w:p>
        </w:tc>
      </w:tr>
      <w:tr w:rsidR="00D6461C" w:rsidRPr="00356F58" w:rsidTr="004E09F1">
        <w:tc>
          <w:tcPr>
            <w:tcW w:w="695" w:type="dxa"/>
            <w:tcBorders>
              <w:left w:val="nil"/>
              <w:right w:val="nil"/>
            </w:tcBorders>
            <w:shd w:val="clear" w:color="auto" w:fill="C0C0C0"/>
          </w:tcPr>
          <w:p w:rsidR="00D6461C" w:rsidRPr="00356F58" w:rsidRDefault="00D6461C" w:rsidP="00D6461C">
            <w:pPr>
              <w:spacing w:after="0"/>
              <w:jc w:val="center"/>
              <w:rPr>
                <w:b/>
                <w:bCs/>
                <w:color w:val="000000"/>
              </w:rPr>
            </w:pPr>
            <w:r w:rsidRPr="00356F58">
              <w:rPr>
                <w:b/>
                <w:bCs/>
                <w:color w:val="000000"/>
              </w:rPr>
              <w:t>3.1</w:t>
            </w:r>
          </w:p>
        </w:tc>
        <w:tc>
          <w:tcPr>
            <w:tcW w:w="4373"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Vytvoriť zápisnicu zo stretnutia</w:t>
            </w:r>
          </w:p>
        </w:tc>
        <w:tc>
          <w:tcPr>
            <w:tcW w:w="1731"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Mišo J.</w:t>
            </w:r>
          </w:p>
        </w:tc>
        <w:tc>
          <w:tcPr>
            <w:tcW w:w="2386" w:type="dxa"/>
            <w:tcBorders>
              <w:left w:val="nil"/>
              <w:right w:val="nil"/>
            </w:tcBorders>
            <w:shd w:val="clear" w:color="auto" w:fill="C0C0C0"/>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Pr>
          <w:p w:rsidR="00D6461C" w:rsidRPr="00356F58" w:rsidRDefault="00D6461C" w:rsidP="00D6461C">
            <w:pPr>
              <w:spacing w:after="0"/>
              <w:jc w:val="center"/>
              <w:rPr>
                <w:b/>
                <w:bCs/>
                <w:color w:val="000000"/>
              </w:rPr>
            </w:pPr>
            <w:r w:rsidRPr="00356F58">
              <w:rPr>
                <w:b/>
                <w:bCs/>
                <w:color w:val="000000"/>
              </w:rPr>
              <w:t>3.2</w:t>
            </w:r>
          </w:p>
        </w:tc>
        <w:tc>
          <w:tcPr>
            <w:tcW w:w="4373" w:type="dxa"/>
          </w:tcPr>
          <w:p w:rsidR="00D6461C" w:rsidRPr="00356F58" w:rsidRDefault="00D6461C" w:rsidP="00D6461C">
            <w:pPr>
              <w:spacing w:after="0"/>
              <w:rPr>
                <w:color w:val="000000"/>
              </w:rPr>
            </w:pPr>
            <w:r w:rsidRPr="00356F58">
              <w:rPr>
                <w:color w:val="000000"/>
              </w:rPr>
              <w:t>Vytvoriť prístupy na server Winterm</w:t>
            </w:r>
          </w:p>
        </w:tc>
        <w:tc>
          <w:tcPr>
            <w:tcW w:w="1731" w:type="dxa"/>
          </w:tcPr>
          <w:p w:rsidR="00D6461C" w:rsidRPr="00356F58" w:rsidRDefault="00D6461C" w:rsidP="00D6461C">
            <w:pPr>
              <w:spacing w:after="0"/>
              <w:rPr>
                <w:color w:val="000000"/>
              </w:rPr>
            </w:pPr>
            <w:r w:rsidRPr="00356F58">
              <w:rPr>
                <w:color w:val="000000"/>
              </w:rPr>
              <w:t>Juro</w:t>
            </w:r>
          </w:p>
        </w:tc>
        <w:tc>
          <w:tcPr>
            <w:tcW w:w="2386" w:type="dxa"/>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Borders>
              <w:left w:val="nil"/>
              <w:right w:val="nil"/>
            </w:tcBorders>
            <w:shd w:val="clear" w:color="auto" w:fill="C0C0C0"/>
          </w:tcPr>
          <w:p w:rsidR="00D6461C" w:rsidRPr="00356F58" w:rsidRDefault="00D6461C" w:rsidP="00D6461C">
            <w:pPr>
              <w:spacing w:after="0"/>
              <w:jc w:val="center"/>
              <w:rPr>
                <w:b/>
                <w:bCs/>
                <w:color w:val="000000"/>
              </w:rPr>
            </w:pPr>
            <w:r w:rsidRPr="00356F58">
              <w:rPr>
                <w:b/>
                <w:bCs/>
                <w:color w:val="000000"/>
              </w:rPr>
              <w:t>3.3</w:t>
            </w:r>
          </w:p>
        </w:tc>
        <w:tc>
          <w:tcPr>
            <w:tcW w:w="4373"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Rozchodiť RedMine na serveri</w:t>
            </w:r>
          </w:p>
        </w:tc>
        <w:tc>
          <w:tcPr>
            <w:tcW w:w="1731"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Juro</w:t>
            </w:r>
          </w:p>
        </w:tc>
        <w:tc>
          <w:tcPr>
            <w:tcW w:w="2386" w:type="dxa"/>
            <w:tcBorders>
              <w:left w:val="nil"/>
              <w:right w:val="nil"/>
            </w:tcBorders>
            <w:shd w:val="clear" w:color="auto" w:fill="C0C0C0"/>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Pr>
          <w:p w:rsidR="00D6461C" w:rsidRPr="00356F58" w:rsidRDefault="00D6461C" w:rsidP="00D6461C">
            <w:pPr>
              <w:spacing w:after="0"/>
              <w:jc w:val="center"/>
              <w:rPr>
                <w:b/>
                <w:bCs/>
                <w:color w:val="000000"/>
              </w:rPr>
            </w:pPr>
            <w:r w:rsidRPr="00356F58">
              <w:rPr>
                <w:b/>
                <w:bCs/>
                <w:color w:val="000000"/>
              </w:rPr>
              <w:t>3.4</w:t>
            </w:r>
          </w:p>
        </w:tc>
        <w:tc>
          <w:tcPr>
            <w:tcW w:w="4373" w:type="dxa"/>
          </w:tcPr>
          <w:p w:rsidR="00D6461C" w:rsidRPr="00356F58" w:rsidRDefault="00D6461C" w:rsidP="00D6461C">
            <w:pPr>
              <w:spacing w:after="0"/>
              <w:rPr>
                <w:color w:val="000000"/>
              </w:rPr>
            </w:pPr>
            <w:r w:rsidRPr="00356F58">
              <w:rPr>
                <w:color w:val="000000"/>
              </w:rPr>
              <w:t>Dokumentácia analýzy z pohľadu žiaka – tvorba use case a sequence diagramov</w:t>
            </w:r>
          </w:p>
        </w:tc>
        <w:tc>
          <w:tcPr>
            <w:tcW w:w="1731" w:type="dxa"/>
          </w:tcPr>
          <w:p w:rsidR="00D6461C" w:rsidRPr="00356F58" w:rsidRDefault="00D6461C" w:rsidP="00D6461C">
            <w:pPr>
              <w:spacing w:after="0"/>
              <w:rPr>
                <w:color w:val="000000"/>
              </w:rPr>
            </w:pPr>
            <w:r w:rsidRPr="00356F58">
              <w:rPr>
                <w:color w:val="000000"/>
              </w:rPr>
              <w:t>Zoli</w:t>
            </w:r>
          </w:p>
        </w:tc>
        <w:tc>
          <w:tcPr>
            <w:tcW w:w="2386" w:type="dxa"/>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Borders>
              <w:left w:val="nil"/>
              <w:right w:val="nil"/>
            </w:tcBorders>
            <w:shd w:val="clear" w:color="auto" w:fill="C0C0C0"/>
          </w:tcPr>
          <w:p w:rsidR="00D6461C" w:rsidRPr="00356F58" w:rsidRDefault="00D6461C" w:rsidP="00D6461C">
            <w:pPr>
              <w:spacing w:after="0"/>
              <w:jc w:val="center"/>
              <w:rPr>
                <w:b/>
                <w:bCs/>
                <w:color w:val="000000"/>
              </w:rPr>
            </w:pPr>
            <w:r w:rsidRPr="00356F58">
              <w:rPr>
                <w:b/>
                <w:bCs/>
                <w:color w:val="000000"/>
              </w:rPr>
              <w:t>3.5</w:t>
            </w:r>
          </w:p>
        </w:tc>
        <w:tc>
          <w:tcPr>
            <w:tcW w:w="4373"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Prvotný návrh dátového modelu pohľad žiaka</w:t>
            </w:r>
          </w:p>
        </w:tc>
        <w:tc>
          <w:tcPr>
            <w:tcW w:w="1731"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Zoli</w:t>
            </w:r>
          </w:p>
        </w:tc>
        <w:tc>
          <w:tcPr>
            <w:tcW w:w="2386" w:type="dxa"/>
            <w:tcBorders>
              <w:left w:val="nil"/>
              <w:right w:val="nil"/>
            </w:tcBorders>
            <w:shd w:val="clear" w:color="auto" w:fill="C0C0C0"/>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Pr>
          <w:p w:rsidR="00D6461C" w:rsidRPr="00356F58" w:rsidRDefault="00D6461C" w:rsidP="00D6461C">
            <w:pPr>
              <w:spacing w:after="0"/>
              <w:jc w:val="center"/>
              <w:rPr>
                <w:b/>
                <w:bCs/>
                <w:color w:val="000000"/>
              </w:rPr>
            </w:pPr>
            <w:r w:rsidRPr="00356F58">
              <w:rPr>
                <w:b/>
                <w:bCs/>
                <w:color w:val="000000"/>
              </w:rPr>
              <w:t>3.6</w:t>
            </w:r>
          </w:p>
        </w:tc>
        <w:tc>
          <w:tcPr>
            <w:tcW w:w="4373" w:type="dxa"/>
          </w:tcPr>
          <w:p w:rsidR="00D6461C" w:rsidRPr="00356F58" w:rsidRDefault="00D6461C" w:rsidP="00D6461C">
            <w:pPr>
              <w:spacing w:after="0"/>
              <w:rPr>
                <w:color w:val="000000"/>
              </w:rPr>
            </w:pPr>
            <w:r w:rsidRPr="00356F58">
              <w:rPr>
                <w:color w:val="000000"/>
              </w:rPr>
              <w:t>Dokumentácia analýzy z pohľadu učiteľa – tvorba use case a sequence diagramov</w:t>
            </w:r>
          </w:p>
        </w:tc>
        <w:tc>
          <w:tcPr>
            <w:tcW w:w="1731" w:type="dxa"/>
          </w:tcPr>
          <w:p w:rsidR="00D6461C" w:rsidRPr="00356F58" w:rsidRDefault="00D6461C" w:rsidP="00D6461C">
            <w:pPr>
              <w:spacing w:after="0"/>
              <w:rPr>
                <w:color w:val="000000"/>
              </w:rPr>
            </w:pPr>
            <w:r w:rsidRPr="00356F58">
              <w:rPr>
                <w:color w:val="000000"/>
              </w:rPr>
              <w:t>Mišo J.</w:t>
            </w:r>
          </w:p>
        </w:tc>
        <w:tc>
          <w:tcPr>
            <w:tcW w:w="2386" w:type="dxa"/>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Borders>
              <w:left w:val="nil"/>
              <w:right w:val="nil"/>
            </w:tcBorders>
            <w:shd w:val="clear" w:color="auto" w:fill="C0C0C0"/>
          </w:tcPr>
          <w:p w:rsidR="00D6461C" w:rsidRPr="00356F58" w:rsidRDefault="00D6461C" w:rsidP="00D6461C">
            <w:pPr>
              <w:spacing w:after="0"/>
              <w:jc w:val="center"/>
              <w:rPr>
                <w:b/>
                <w:bCs/>
                <w:color w:val="000000"/>
              </w:rPr>
            </w:pPr>
            <w:r w:rsidRPr="00356F58">
              <w:rPr>
                <w:b/>
                <w:bCs/>
                <w:color w:val="000000"/>
              </w:rPr>
              <w:t>3.7</w:t>
            </w:r>
          </w:p>
        </w:tc>
        <w:tc>
          <w:tcPr>
            <w:tcW w:w="4373"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Prvotný návrh dátového modelu pohľad učiteľa</w:t>
            </w:r>
          </w:p>
        </w:tc>
        <w:tc>
          <w:tcPr>
            <w:tcW w:w="1731"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Mišo J.</w:t>
            </w:r>
          </w:p>
        </w:tc>
        <w:tc>
          <w:tcPr>
            <w:tcW w:w="2386" w:type="dxa"/>
            <w:tcBorders>
              <w:left w:val="nil"/>
              <w:right w:val="nil"/>
            </w:tcBorders>
            <w:shd w:val="clear" w:color="auto" w:fill="C0C0C0"/>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Pr>
          <w:p w:rsidR="00D6461C" w:rsidRPr="00356F58" w:rsidRDefault="00D6461C" w:rsidP="00D6461C">
            <w:pPr>
              <w:spacing w:after="0"/>
              <w:jc w:val="center"/>
              <w:rPr>
                <w:b/>
                <w:bCs/>
                <w:color w:val="000000"/>
              </w:rPr>
            </w:pPr>
            <w:r w:rsidRPr="00356F58">
              <w:rPr>
                <w:b/>
                <w:bCs/>
                <w:color w:val="000000"/>
              </w:rPr>
              <w:t>3.8</w:t>
            </w:r>
          </w:p>
        </w:tc>
        <w:tc>
          <w:tcPr>
            <w:tcW w:w="4373" w:type="dxa"/>
          </w:tcPr>
          <w:p w:rsidR="00D6461C" w:rsidRPr="00356F58" w:rsidRDefault="00D6461C" w:rsidP="00D6461C">
            <w:pPr>
              <w:spacing w:after="0"/>
              <w:rPr>
                <w:color w:val="000000"/>
              </w:rPr>
            </w:pPr>
            <w:r w:rsidRPr="00356F58">
              <w:rPr>
                <w:color w:val="000000"/>
              </w:rPr>
              <w:t>Dokumentácia analýzy z pohľadu školy – tvorba use case a sequence diagramov</w:t>
            </w:r>
          </w:p>
        </w:tc>
        <w:tc>
          <w:tcPr>
            <w:tcW w:w="1731" w:type="dxa"/>
          </w:tcPr>
          <w:p w:rsidR="00D6461C" w:rsidRPr="00356F58" w:rsidRDefault="00D6461C" w:rsidP="00D6461C">
            <w:pPr>
              <w:spacing w:after="0"/>
              <w:rPr>
                <w:color w:val="000000"/>
              </w:rPr>
            </w:pPr>
            <w:r w:rsidRPr="00356F58">
              <w:rPr>
                <w:color w:val="000000"/>
              </w:rPr>
              <w:t>Števo</w:t>
            </w:r>
          </w:p>
        </w:tc>
        <w:tc>
          <w:tcPr>
            <w:tcW w:w="2386" w:type="dxa"/>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Borders>
              <w:left w:val="nil"/>
              <w:right w:val="nil"/>
            </w:tcBorders>
            <w:shd w:val="clear" w:color="auto" w:fill="C0C0C0"/>
          </w:tcPr>
          <w:p w:rsidR="00D6461C" w:rsidRPr="00356F58" w:rsidRDefault="00D6461C" w:rsidP="00D6461C">
            <w:pPr>
              <w:spacing w:after="0"/>
              <w:jc w:val="center"/>
              <w:rPr>
                <w:b/>
                <w:bCs/>
                <w:color w:val="000000"/>
              </w:rPr>
            </w:pPr>
            <w:r w:rsidRPr="00356F58">
              <w:rPr>
                <w:b/>
                <w:bCs/>
                <w:color w:val="000000"/>
              </w:rPr>
              <w:t>3.9</w:t>
            </w:r>
          </w:p>
        </w:tc>
        <w:tc>
          <w:tcPr>
            <w:tcW w:w="4373"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Prvotný návrh dátového modelu pohľad školy</w:t>
            </w:r>
          </w:p>
        </w:tc>
        <w:tc>
          <w:tcPr>
            <w:tcW w:w="1731"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Števo</w:t>
            </w:r>
          </w:p>
        </w:tc>
        <w:tc>
          <w:tcPr>
            <w:tcW w:w="2386" w:type="dxa"/>
            <w:tcBorders>
              <w:left w:val="nil"/>
              <w:right w:val="nil"/>
            </w:tcBorders>
            <w:shd w:val="clear" w:color="auto" w:fill="C0C0C0"/>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Pr>
          <w:p w:rsidR="00D6461C" w:rsidRPr="00356F58" w:rsidRDefault="00D6461C" w:rsidP="00D6461C">
            <w:pPr>
              <w:spacing w:after="0"/>
              <w:jc w:val="center"/>
              <w:rPr>
                <w:b/>
                <w:bCs/>
                <w:color w:val="000000"/>
              </w:rPr>
            </w:pPr>
            <w:r w:rsidRPr="00356F58">
              <w:rPr>
                <w:b/>
                <w:bCs/>
                <w:color w:val="000000"/>
              </w:rPr>
              <w:t>3.10</w:t>
            </w:r>
          </w:p>
        </w:tc>
        <w:tc>
          <w:tcPr>
            <w:tcW w:w="4373" w:type="dxa"/>
          </w:tcPr>
          <w:p w:rsidR="00D6461C" w:rsidRPr="00356F58" w:rsidRDefault="00D6461C" w:rsidP="00D6461C">
            <w:pPr>
              <w:keepNext/>
              <w:spacing w:after="0"/>
              <w:rPr>
                <w:color w:val="000000"/>
              </w:rPr>
            </w:pPr>
            <w:r w:rsidRPr="00356F58">
              <w:rPr>
                <w:color w:val="000000"/>
              </w:rPr>
              <w:t>Dokumentácia analýzy z pohľadu zriaďovateľa – tvorba use case a sequence diagramov</w:t>
            </w:r>
          </w:p>
        </w:tc>
        <w:tc>
          <w:tcPr>
            <w:tcW w:w="1731" w:type="dxa"/>
          </w:tcPr>
          <w:p w:rsidR="00D6461C" w:rsidRPr="00356F58" w:rsidRDefault="00D6461C" w:rsidP="00D6461C">
            <w:pPr>
              <w:keepNext/>
              <w:spacing w:after="0"/>
              <w:rPr>
                <w:color w:val="000000"/>
              </w:rPr>
            </w:pPr>
            <w:r w:rsidRPr="00356F58">
              <w:rPr>
                <w:color w:val="000000"/>
              </w:rPr>
              <w:t>Mišo H.</w:t>
            </w:r>
          </w:p>
        </w:tc>
        <w:tc>
          <w:tcPr>
            <w:tcW w:w="2386" w:type="dxa"/>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Borders>
              <w:left w:val="nil"/>
              <w:right w:val="nil"/>
            </w:tcBorders>
            <w:shd w:val="clear" w:color="auto" w:fill="C0C0C0"/>
          </w:tcPr>
          <w:p w:rsidR="00D6461C" w:rsidRPr="00356F58" w:rsidRDefault="00D6461C" w:rsidP="00D6461C">
            <w:pPr>
              <w:spacing w:after="0"/>
              <w:jc w:val="center"/>
              <w:rPr>
                <w:b/>
                <w:bCs/>
                <w:color w:val="000000"/>
              </w:rPr>
            </w:pPr>
            <w:r w:rsidRPr="00356F58">
              <w:rPr>
                <w:b/>
                <w:bCs/>
                <w:color w:val="000000"/>
              </w:rPr>
              <w:t>3.11</w:t>
            </w:r>
          </w:p>
        </w:tc>
        <w:tc>
          <w:tcPr>
            <w:tcW w:w="4373"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Prvotný návrh dátového modelu pohľad zriaďovateľa</w:t>
            </w:r>
          </w:p>
        </w:tc>
        <w:tc>
          <w:tcPr>
            <w:tcW w:w="1731"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Mišo H.</w:t>
            </w:r>
          </w:p>
        </w:tc>
        <w:tc>
          <w:tcPr>
            <w:tcW w:w="2386" w:type="dxa"/>
            <w:tcBorders>
              <w:left w:val="nil"/>
              <w:right w:val="nil"/>
            </w:tcBorders>
            <w:shd w:val="clear" w:color="auto" w:fill="C0C0C0"/>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Pr>
          <w:p w:rsidR="00D6461C" w:rsidRPr="00356F58" w:rsidRDefault="00D6461C" w:rsidP="00D6461C">
            <w:pPr>
              <w:spacing w:after="0"/>
              <w:jc w:val="center"/>
              <w:rPr>
                <w:b/>
                <w:bCs/>
                <w:color w:val="000000"/>
              </w:rPr>
            </w:pPr>
            <w:r w:rsidRPr="00356F58">
              <w:rPr>
                <w:b/>
                <w:bCs/>
                <w:color w:val="000000"/>
              </w:rPr>
              <w:t>3.12</w:t>
            </w:r>
          </w:p>
        </w:tc>
        <w:tc>
          <w:tcPr>
            <w:tcW w:w="4373" w:type="dxa"/>
          </w:tcPr>
          <w:p w:rsidR="00D6461C" w:rsidRPr="00356F58" w:rsidRDefault="00D6461C" w:rsidP="00D6461C">
            <w:pPr>
              <w:keepNext/>
              <w:spacing w:after="0"/>
              <w:rPr>
                <w:color w:val="000000"/>
              </w:rPr>
            </w:pPr>
            <w:r w:rsidRPr="00356F58">
              <w:rPr>
                <w:color w:val="000000"/>
              </w:rPr>
              <w:t xml:space="preserve">Dokumentácia analýzy z pohľadu externej spoločnosti – tvorba use case a sequence </w:t>
            </w:r>
            <w:r w:rsidRPr="00356F58">
              <w:rPr>
                <w:color w:val="000000"/>
              </w:rPr>
              <w:lastRenderedPageBreak/>
              <w:t>diagramov</w:t>
            </w:r>
          </w:p>
        </w:tc>
        <w:tc>
          <w:tcPr>
            <w:tcW w:w="1731" w:type="dxa"/>
          </w:tcPr>
          <w:p w:rsidR="00D6461C" w:rsidRPr="00356F58" w:rsidRDefault="00D6461C" w:rsidP="00D6461C">
            <w:pPr>
              <w:keepNext/>
              <w:spacing w:after="0"/>
              <w:rPr>
                <w:color w:val="000000"/>
              </w:rPr>
            </w:pPr>
            <w:r w:rsidRPr="00356F58">
              <w:rPr>
                <w:color w:val="000000"/>
              </w:rPr>
              <w:lastRenderedPageBreak/>
              <w:t>Juro</w:t>
            </w:r>
          </w:p>
        </w:tc>
        <w:tc>
          <w:tcPr>
            <w:tcW w:w="2386" w:type="dxa"/>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Borders>
              <w:left w:val="nil"/>
              <w:right w:val="nil"/>
            </w:tcBorders>
            <w:shd w:val="clear" w:color="auto" w:fill="C0C0C0"/>
          </w:tcPr>
          <w:p w:rsidR="00D6461C" w:rsidRPr="00356F58" w:rsidRDefault="00D6461C" w:rsidP="00D6461C">
            <w:pPr>
              <w:spacing w:after="0"/>
              <w:jc w:val="center"/>
              <w:rPr>
                <w:b/>
                <w:bCs/>
                <w:color w:val="000000"/>
              </w:rPr>
            </w:pPr>
            <w:r w:rsidRPr="00356F58">
              <w:rPr>
                <w:b/>
                <w:bCs/>
                <w:color w:val="000000"/>
              </w:rPr>
              <w:lastRenderedPageBreak/>
              <w:t>3.13</w:t>
            </w:r>
          </w:p>
        </w:tc>
        <w:tc>
          <w:tcPr>
            <w:tcW w:w="4373"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Prvotný návrh dátového modelu pohľad externej spoločnosti</w:t>
            </w:r>
          </w:p>
        </w:tc>
        <w:tc>
          <w:tcPr>
            <w:tcW w:w="1731"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Juro</w:t>
            </w:r>
          </w:p>
        </w:tc>
        <w:tc>
          <w:tcPr>
            <w:tcW w:w="2386" w:type="dxa"/>
            <w:tcBorders>
              <w:left w:val="nil"/>
              <w:right w:val="nil"/>
            </w:tcBorders>
            <w:shd w:val="clear" w:color="auto" w:fill="C0C0C0"/>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Pr>
          <w:p w:rsidR="00D6461C" w:rsidRPr="00356F58" w:rsidRDefault="00D6461C" w:rsidP="00D6461C">
            <w:pPr>
              <w:spacing w:after="0"/>
              <w:jc w:val="center"/>
              <w:rPr>
                <w:b/>
                <w:bCs/>
                <w:color w:val="000000"/>
              </w:rPr>
            </w:pPr>
            <w:r w:rsidRPr="00356F58">
              <w:rPr>
                <w:b/>
                <w:bCs/>
                <w:color w:val="000000"/>
              </w:rPr>
              <w:t>3.14</w:t>
            </w:r>
          </w:p>
        </w:tc>
        <w:tc>
          <w:tcPr>
            <w:tcW w:w="4373" w:type="dxa"/>
          </w:tcPr>
          <w:p w:rsidR="00D6461C" w:rsidRPr="00356F58" w:rsidRDefault="00D6461C" w:rsidP="00D6461C">
            <w:pPr>
              <w:keepNext/>
              <w:spacing w:after="0"/>
              <w:rPr>
                <w:color w:val="000000"/>
              </w:rPr>
            </w:pPr>
            <w:r w:rsidRPr="00356F58">
              <w:rPr>
                <w:color w:val="000000"/>
              </w:rPr>
              <w:t>Dokumentácia analýzy z pohľadu rodiča – tvorba use case a sequence diagramov</w:t>
            </w:r>
          </w:p>
        </w:tc>
        <w:tc>
          <w:tcPr>
            <w:tcW w:w="1731" w:type="dxa"/>
          </w:tcPr>
          <w:p w:rsidR="00D6461C" w:rsidRPr="00356F58" w:rsidRDefault="00D6461C" w:rsidP="00D6461C">
            <w:pPr>
              <w:keepNext/>
              <w:spacing w:after="0"/>
              <w:rPr>
                <w:color w:val="000000"/>
              </w:rPr>
            </w:pPr>
            <w:r w:rsidRPr="00356F58">
              <w:rPr>
                <w:color w:val="000000"/>
              </w:rPr>
              <w:t>Laco</w:t>
            </w:r>
          </w:p>
        </w:tc>
        <w:tc>
          <w:tcPr>
            <w:tcW w:w="2386" w:type="dxa"/>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Borders>
              <w:left w:val="nil"/>
              <w:right w:val="nil"/>
            </w:tcBorders>
            <w:shd w:val="clear" w:color="auto" w:fill="C0C0C0"/>
          </w:tcPr>
          <w:p w:rsidR="00D6461C" w:rsidRPr="00356F58" w:rsidRDefault="00D6461C" w:rsidP="00D6461C">
            <w:pPr>
              <w:spacing w:after="0"/>
              <w:jc w:val="center"/>
              <w:rPr>
                <w:b/>
                <w:bCs/>
                <w:color w:val="000000"/>
              </w:rPr>
            </w:pPr>
            <w:r w:rsidRPr="00356F58">
              <w:rPr>
                <w:b/>
                <w:bCs/>
                <w:color w:val="000000"/>
              </w:rPr>
              <w:t>3.15</w:t>
            </w:r>
          </w:p>
        </w:tc>
        <w:tc>
          <w:tcPr>
            <w:tcW w:w="4373"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Prvotný návrh dátového modelu pohľad rodiča</w:t>
            </w:r>
          </w:p>
        </w:tc>
        <w:tc>
          <w:tcPr>
            <w:tcW w:w="1731"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Laco</w:t>
            </w:r>
          </w:p>
        </w:tc>
        <w:tc>
          <w:tcPr>
            <w:tcW w:w="2386" w:type="dxa"/>
            <w:tcBorders>
              <w:left w:val="nil"/>
              <w:right w:val="nil"/>
            </w:tcBorders>
            <w:shd w:val="clear" w:color="auto" w:fill="C0C0C0"/>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Pr>
          <w:p w:rsidR="00D6461C" w:rsidRPr="00356F58" w:rsidRDefault="00D6461C" w:rsidP="00D6461C">
            <w:pPr>
              <w:spacing w:after="0"/>
              <w:jc w:val="center"/>
              <w:rPr>
                <w:b/>
                <w:bCs/>
                <w:color w:val="000000"/>
              </w:rPr>
            </w:pPr>
            <w:r w:rsidRPr="00356F58">
              <w:rPr>
                <w:b/>
                <w:bCs/>
                <w:color w:val="000000"/>
              </w:rPr>
              <w:t>3.16</w:t>
            </w:r>
          </w:p>
        </w:tc>
        <w:tc>
          <w:tcPr>
            <w:tcW w:w="4373" w:type="dxa"/>
          </w:tcPr>
          <w:p w:rsidR="00D6461C" w:rsidRPr="00356F58" w:rsidRDefault="00D6461C" w:rsidP="00D6461C">
            <w:pPr>
              <w:keepNext/>
              <w:spacing w:after="0"/>
              <w:rPr>
                <w:color w:val="000000"/>
              </w:rPr>
            </w:pPr>
            <w:r w:rsidRPr="00356F58">
              <w:rPr>
                <w:color w:val="000000"/>
              </w:rPr>
              <w:t>Dokumentácia analýzy z pohľadu návštevníka – tvorba use case a sequence diagramov</w:t>
            </w:r>
          </w:p>
        </w:tc>
        <w:tc>
          <w:tcPr>
            <w:tcW w:w="1731" w:type="dxa"/>
          </w:tcPr>
          <w:p w:rsidR="00D6461C" w:rsidRPr="00356F58" w:rsidRDefault="00D6461C" w:rsidP="00D6461C">
            <w:pPr>
              <w:keepNext/>
              <w:spacing w:after="0"/>
              <w:rPr>
                <w:color w:val="000000"/>
              </w:rPr>
            </w:pPr>
            <w:r w:rsidRPr="00356F58">
              <w:rPr>
                <w:color w:val="000000"/>
              </w:rPr>
              <w:t>Zoli</w:t>
            </w:r>
          </w:p>
        </w:tc>
        <w:tc>
          <w:tcPr>
            <w:tcW w:w="2386" w:type="dxa"/>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Borders>
              <w:left w:val="nil"/>
              <w:right w:val="nil"/>
            </w:tcBorders>
            <w:shd w:val="clear" w:color="auto" w:fill="C0C0C0"/>
          </w:tcPr>
          <w:p w:rsidR="00D6461C" w:rsidRPr="00356F58" w:rsidRDefault="00D6461C" w:rsidP="00D6461C">
            <w:pPr>
              <w:spacing w:after="0"/>
              <w:jc w:val="center"/>
              <w:rPr>
                <w:b/>
                <w:bCs/>
                <w:color w:val="000000"/>
              </w:rPr>
            </w:pPr>
            <w:r w:rsidRPr="00356F58">
              <w:rPr>
                <w:b/>
                <w:bCs/>
                <w:color w:val="000000"/>
              </w:rPr>
              <w:t>3.17</w:t>
            </w:r>
          </w:p>
        </w:tc>
        <w:tc>
          <w:tcPr>
            <w:tcW w:w="4373"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Prvotný návrh dátového modelu pohľad návštevníka</w:t>
            </w:r>
          </w:p>
        </w:tc>
        <w:tc>
          <w:tcPr>
            <w:tcW w:w="1731"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Zoli</w:t>
            </w:r>
          </w:p>
        </w:tc>
        <w:tc>
          <w:tcPr>
            <w:tcW w:w="2386" w:type="dxa"/>
            <w:tcBorders>
              <w:left w:val="nil"/>
              <w:right w:val="nil"/>
            </w:tcBorders>
            <w:shd w:val="clear" w:color="auto" w:fill="C0C0C0"/>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Pr>
          <w:p w:rsidR="00D6461C" w:rsidRPr="00356F58" w:rsidRDefault="00D6461C" w:rsidP="00D6461C">
            <w:pPr>
              <w:spacing w:after="0"/>
              <w:jc w:val="center"/>
              <w:rPr>
                <w:b/>
                <w:bCs/>
                <w:color w:val="000000"/>
              </w:rPr>
            </w:pPr>
            <w:r w:rsidRPr="00356F58">
              <w:rPr>
                <w:b/>
                <w:bCs/>
                <w:color w:val="000000"/>
              </w:rPr>
              <w:t>3.18</w:t>
            </w:r>
          </w:p>
        </w:tc>
        <w:tc>
          <w:tcPr>
            <w:tcW w:w="4373" w:type="dxa"/>
          </w:tcPr>
          <w:p w:rsidR="00D6461C" w:rsidRPr="00356F58" w:rsidRDefault="00D6461C" w:rsidP="00D6461C">
            <w:pPr>
              <w:spacing w:after="0"/>
              <w:rPr>
                <w:color w:val="000000"/>
              </w:rPr>
            </w:pPr>
            <w:r w:rsidRPr="00356F58">
              <w:rPr>
                <w:color w:val="000000"/>
              </w:rPr>
              <w:t>Vytvorenie projektového plánu</w:t>
            </w:r>
          </w:p>
        </w:tc>
        <w:tc>
          <w:tcPr>
            <w:tcW w:w="1731" w:type="dxa"/>
          </w:tcPr>
          <w:p w:rsidR="00D6461C" w:rsidRPr="00356F58" w:rsidRDefault="00D6461C" w:rsidP="00D6461C">
            <w:pPr>
              <w:spacing w:after="0"/>
              <w:rPr>
                <w:color w:val="000000"/>
              </w:rPr>
            </w:pPr>
            <w:r w:rsidRPr="00356F58">
              <w:rPr>
                <w:color w:val="000000"/>
              </w:rPr>
              <w:t>Mišo J.</w:t>
            </w:r>
          </w:p>
        </w:tc>
        <w:tc>
          <w:tcPr>
            <w:tcW w:w="2386" w:type="dxa"/>
          </w:tcPr>
          <w:p w:rsidR="00D6461C" w:rsidRPr="00356F58" w:rsidRDefault="00D6461C" w:rsidP="00D6461C">
            <w:pPr>
              <w:spacing w:after="0"/>
              <w:jc w:val="center"/>
              <w:rPr>
                <w:color w:val="000000"/>
              </w:rPr>
            </w:pPr>
            <w:r w:rsidRPr="00356F58">
              <w:rPr>
                <w:color w:val="000000"/>
              </w:rPr>
              <w:t>28.10.2009</w:t>
            </w:r>
          </w:p>
        </w:tc>
      </w:tr>
      <w:tr w:rsidR="00D6461C" w:rsidRPr="00356F58" w:rsidTr="004E09F1">
        <w:tc>
          <w:tcPr>
            <w:tcW w:w="695" w:type="dxa"/>
            <w:tcBorders>
              <w:left w:val="nil"/>
              <w:right w:val="nil"/>
            </w:tcBorders>
            <w:shd w:val="clear" w:color="auto" w:fill="C0C0C0"/>
          </w:tcPr>
          <w:p w:rsidR="00D6461C" w:rsidRPr="00356F58" w:rsidRDefault="00D6461C" w:rsidP="00D6461C">
            <w:pPr>
              <w:spacing w:after="0"/>
              <w:jc w:val="center"/>
              <w:rPr>
                <w:b/>
                <w:bCs/>
                <w:color w:val="000000"/>
              </w:rPr>
            </w:pPr>
            <w:r w:rsidRPr="00356F58">
              <w:rPr>
                <w:b/>
                <w:bCs/>
                <w:color w:val="000000"/>
              </w:rPr>
              <w:t>3.19</w:t>
            </w:r>
          </w:p>
        </w:tc>
        <w:tc>
          <w:tcPr>
            <w:tcW w:w="4373"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Vytvorenie logického dátového modelu</w:t>
            </w:r>
          </w:p>
        </w:tc>
        <w:tc>
          <w:tcPr>
            <w:tcW w:w="1731" w:type="dxa"/>
            <w:tcBorders>
              <w:left w:val="nil"/>
              <w:right w:val="nil"/>
            </w:tcBorders>
            <w:shd w:val="clear" w:color="auto" w:fill="C0C0C0"/>
          </w:tcPr>
          <w:p w:rsidR="00D6461C" w:rsidRPr="00356F58" w:rsidRDefault="00D6461C" w:rsidP="00D6461C">
            <w:pPr>
              <w:spacing w:after="0"/>
              <w:rPr>
                <w:color w:val="000000"/>
              </w:rPr>
            </w:pPr>
            <w:r w:rsidRPr="00356F58">
              <w:rPr>
                <w:color w:val="000000"/>
              </w:rPr>
              <w:t>Všetci</w:t>
            </w:r>
          </w:p>
        </w:tc>
        <w:tc>
          <w:tcPr>
            <w:tcW w:w="2386" w:type="dxa"/>
            <w:tcBorders>
              <w:left w:val="nil"/>
              <w:right w:val="nil"/>
            </w:tcBorders>
            <w:shd w:val="clear" w:color="auto" w:fill="C0C0C0"/>
          </w:tcPr>
          <w:p w:rsidR="00D6461C" w:rsidRPr="00356F58" w:rsidRDefault="00D6461C" w:rsidP="00D6461C">
            <w:pPr>
              <w:spacing w:after="0"/>
              <w:jc w:val="center"/>
              <w:rPr>
                <w:color w:val="000000"/>
              </w:rPr>
            </w:pPr>
            <w:r w:rsidRPr="00356F58">
              <w:rPr>
                <w:color w:val="000000"/>
              </w:rPr>
              <w:t>28.10.2009</w:t>
            </w:r>
          </w:p>
        </w:tc>
      </w:tr>
    </w:tbl>
    <w:p w:rsidR="00F404F9" w:rsidRPr="00356F58" w:rsidRDefault="00F404F9" w:rsidP="00F404F9">
      <w:pPr>
        <w:rPr>
          <w:rStyle w:val="Intenzvnezvraznenie"/>
        </w:rPr>
      </w:pPr>
    </w:p>
    <w:p w:rsidR="00F404F9" w:rsidRPr="00356F58" w:rsidRDefault="00F404F9" w:rsidP="00F404F9">
      <w:pPr>
        <w:rPr>
          <w:rFonts w:ascii="Times New Roman" w:hAnsi="Times New Roman"/>
        </w:rPr>
      </w:pPr>
      <w:r w:rsidRPr="00356F58">
        <w:rPr>
          <w:rStyle w:val="Intenzvnezvraznenie"/>
        </w:rPr>
        <w:t>Poznámky</w:t>
      </w:r>
    </w:p>
    <w:p w:rsidR="00F404F9" w:rsidRPr="00356F58" w:rsidRDefault="00D6461C" w:rsidP="00D6461C">
      <w:pPr>
        <w:rPr>
          <w:rStyle w:val="Intenzvnezvraznenie"/>
          <w:b w:val="0"/>
        </w:rPr>
      </w:pPr>
      <w:r w:rsidRPr="00356F58">
        <w:rPr>
          <w:rStyle w:val="Intenzvnezvraznenie"/>
          <w:b w:val="0"/>
        </w:rPr>
        <w:t>Všetky vytvorené dokumenty treba dať na Google Groups tímu. Treba definovať, ktoré prípady použitia sa budú navrhovať a implementovať.</w:t>
      </w: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A3623D" w:rsidRPr="00356F58" w:rsidRDefault="00A3623D" w:rsidP="00F404F9">
      <w:pPr>
        <w:tabs>
          <w:tab w:val="left" w:pos="1701"/>
        </w:tabs>
        <w:spacing w:after="0" w:line="240" w:lineRule="auto"/>
        <w:rPr>
          <w:rStyle w:val="Nadpis2Char"/>
          <w:rFonts w:ascii="Times New Roman" w:eastAsia="DejaVu Sans" w:hAnsi="Times New Roman"/>
          <w:sz w:val="24"/>
          <w:szCs w:val="24"/>
        </w:rPr>
      </w:pPr>
    </w:p>
    <w:p w:rsidR="00A3623D" w:rsidRPr="00356F58" w:rsidRDefault="00A3623D"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F404F9" w:rsidP="00F404F9">
      <w:pPr>
        <w:tabs>
          <w:tab w:val="left" w:pos="1701"/>
        </w:tabs>
        <w:spacing w:after="0" w:line="240" w:lineRule="auto"/>
        <w:rPr>
          <w:rStyle w:val="Nadpis2Char"/>
          <w:rFonts w:ascii="Times New Roman" w:eastAsia="DejaVu Sans" w:hAnsi="Times New Roman"/>
          <w:sz w:val="24"/>
          <w:szCs w:val="24"/>
        </w:rPr>
      </w:pPr>
    </w:p>
    <w:p w:rsidR="00F404F9" w:rsidRPr="00356F58" w:rsidRDefault="00E151CC" w:rsidP="00F404F9">
      <w:pPr>
        <w:tabs>
          <w:tab w:val="left" w:pos="5812"/>
        </w:tabs>
        <w:spacing w:after="0" w:line="240" w:lineRule="auto"/>
        <w:rPr>
          <w:rStyle w:val="Nadpis2Char"/>
          <w:rFonts w:ascii="Times New Roman" w:eastAsia="DejaVu Sans" w:hAnsi="Times New Roman"/>
        </w:rPr>
      </w:pPr>
      <w:r w:rsidRPr="00E151CC">
        <w:rPr>
          <w:noProof/>
          <w:sz w:val="24"/>
          <w:szCs w:val="24"/>
          <w:lang w:eastAsia="zh-TW"/>
        </w:rPr>
        <w:pict>
          <v:group id="_x0000_s1054" editas="canvas" style="position:absolute;left:0;text-align:left;margin-left:342pt;margin-top:4.35pt;width:96pt;height:18pt;z-index:251670528" coordorigin="3542,5923" coordsize="1477,278">
            <o:lock v:ext="edit" aspectratio="t"/>
            <v:shape id="_x0000_s1055" type="#_x0000_t75" style="position:absolute;left:3542;top:5923;width:1477;height:278" o:preferrelative="f">
              <v:fill o:detectmouseclick="t"/>
              <v:path o:extrusionok="t" o:connecttype="none"/>
              <o:lock v:ext="edit" text="t"/>
            </v:shape>
            <v:line id="_x0000_s1056" style="position:absolute" from="3727,6062" to="4835,6063"/>
          </v:group>
        </w:pict>
      </w:r>
      <w:r w:rsidRPr="00E151CC">
        <w:rPr>
          <w:noProof/>
          <w:sz w:val="24"/>
          <w:szCs w:val="24"/>
          <w:lang w:eastAsia="zh-TW"/>
        </w:rPr>
        <w:pict>
          <v:group id="_x0000_s1051" editas="canvas" style="position:absolute;left:0;text-align:left;margin-left:78pt;margin-top:4.35pt;width:96pt;height:18pt;z-index:251669504" coordorigin="3542,5923" coordsize="1477,278">
            <o:lock v:ext="edit" aspectratio="t"/>
            <v:shape id="_x0000_s1052" type="#_x0000_t75" style="position:absolute;left:3542;top:5923;width:1477;height:278" o:preferrelative="f">
              <v:fill o:detectmouseclick="t"/>
              <v:path o:extrusionok="t" o:connecttype="none"/>
              <o:lock v:ext="edit" text="t"/>
            </v:shape>
            <v:line id="_x0000_s1053" style="position:absolute" from="3727,6062" to="4835,6063"/>
          </v:group>
        </w:pict>
      </w:r>
      <w:r w:rsidR="00F404F9" w:rsidRPr="00356F58">
        <w:rPr>
          <w:rStyle w:val="Nadpis2Char"/>
          <w:rFonts w:ascii="Times New Roman" w:eastAsia="DejaVu Sans" w:hAnsi="Times New Roman"/>
        </w:rPr>
        <w:t>Vypracoval:</w:t>
      </w:r>
      <w:r w:rsidR="00F404F9" w:rsidRPr="00356F58">
        <w:rPr>
          <w:rStyle w:val="Nadpis2Char"/>
          <w:rFonts w:ascii="Times New Roman" w:eastAsia="DejaVu Sans" w:hAnsi="Times New Roman"/>
        </w:rPr>
        <w:tab/>
        <w:t>Overil:</w:t>
      </w:r>
    </w:p>
    <w:p w:rsidR="00F404F9" w:rsidRPr="00356F58" w:rsidRDefault="00F404F9" w:rsidP="00F404F9">
      <w:pPr>
        <w:tabs>
          <w:tab w:val="left" w:pos="1758"/>
          <w:tab w:val="left" w:pos="7230"/>
        </w:tabs>
        <w:spacing w:after="0" w:line="240" w:lineRule="auto"/>
      </w:pPr>
      <w:r w:rsidRPr="00356F58">
        <w:tab/>
      </w:r>
      <w:r w:rsidR="00D6461C" w:rsidRPr="00356F58">
        <w:t>Michal Jesenský</w:t>
      </w:r>
      <w:r w:rsidRPr="00356F58">
        <w:tab/>
      </w:r>
      <w:r w:rsidR="00D6461C" w:rsidRPr="00356F58">
        <w:t>Juraj Spusta</w:t>
      </w:r>
    </w:p>
    <w:p w:rsidR="00F404F9" w:rsidRPr="00356F58" w:rsidRDefault="00F404F9" w:rsidP="00F404F9">
      <w:pPr>
        <w:tabs>
          <w:tab w:val="left" w:pos="1701"/>
        </w:tabs>
        <w:spacing w:after="0" w:line="240" w:lineRule="auto"/>
      </w:pPr>
    </w:p>
    <w:p w:rsidR="00F404F9" w:rsidRPr="00356F58" w:rsidRDefault="00F404F9" w:rsidP="00F404F9">
      <w:pPr>
        <w:spacing w:after="0" w:line="240" w:lineRule="auto"/>
      </w:pPr>
    </w:p>
    <w:p w:rsidR="00F404F9" w:rsidRPr="00356F58" w:rsidRDefault="00F404F9" w:rsidP="00F404F9">
      <w:pPr>
        <w:spacing w:after="0" w:line="240" w:lineRule="auto"/>
      </w:pPr>
      <w:r w:rsidRPr="00356F58">
        <w:t xml:space="preserve">V Bratislave </w:t>
      </w:r>
    </w:p>
    <w:p w:rsidR="00EB6E2A" w:rsidRPr="00356F58" w:rsidRDefault="00D6461C" w:rsidP="00F404F9">
      <w:r w:rsidRPr="00356F58">
        <w:t>28</w:t>
      </w:r>
      <w:r w:rsidR="00F404F9" w:rsidRPr="00356F58">
        <w:t>.10.2009</w:t>
      </w:r>
    </w:p>
    <w:p w:rsidR="00EB6E2A" w:rsidRPr="00356F58" w:rsidRDefault="00EB6E2A" w:rsidP="00EB6E2A"/>
    <w:p w:rsidR="00EB6E2A" w:rsidRPr="00356F58" w:rsidRDefault="00EB6E2A" w:rsidP="00EB6E2A">
      <w:pPr>
        <w:sectPr w:rsidR="00EB6E2A" w:rsidRPr="00356F58" w:rsidSect="00130B0B">
          <w:headerReference w:type="default" r:id="rId21"/>
          <w:pgSz w:w="11907" w:h="16839" w:code="9"/>
          <w:pgMar w:top="1440" w:right="1440" w:bottom="1440" w:left="1440" w:header="720" w:footer="720" w:gutter="0"/>
          <w:cols w:space="720"/>
          <w:docGrid w:linePitch="360"/>
        </w:sectPr>
      </w:pPr>
    </w:p>
    <w:p w:rsidR="00EB6E2A" w:rsidRPr="00356F58" w:rsidRDefault="00EB6E2A" w:rsidP="00E46EFC">
      <w:pPr>
        <w:pStyle w:val="Nadpis2"/>
      </w:pPr>
      <w:bookmarkStart w:id="25" w:name="_Toc248547455"/>
      <w:r w:rsidRPr="00356F58">
        <w:lastRenderedPageBreak/>
        <w:t>Zápisnica č. 4</w:t>
      </w:r>
      <w:bookmarkEnd w:id="25"/>
    </w:p>
    <w:p w:rsidR="00703ED2" w:rsidRPr="00356F58" w:rsidRDefault="00703ED2" w:rsidP="00703ED2">
      <w:pPr>
        <w:spacing w:after="0" w:line="240" w:lineRule="auto"/>
        <w:jc w:val="center"/>
        <w:rPr>
          <w:sz w:val="44"/>
        </w:rPr>
      </w:pPr>
      <w:r w:rsidRPr="00356F58">
        <w:rPr>
          <w:sz w:val="44"/>
        </w:rPr>
        <w:t>Slovenská technická univerzita</w:t>
      </w:r>
    </w:p>
    <w:p w:rsidR="00703ED2" w:rsidRPr="00356F58" w:rsidRDefault="00703ED2" w:rsidP="00703ED2">
      <w:pPr>
        <w:spacing w:after="0" w:line="240" w:lineRule="auto"/>
        <w:jc w:val="center"/>
      </w:pPr>
      <w:r w:rsidRPr="00356F58">
        <w:t>Fakulta informatiky a informačných technológií</w:t>
      </w:r>
    </w:p>
    <w:p w:rsidR="00703ED2" w:rsidRPr="00356F58" w:rsidRDefault="00703ED2" w:rsidP="00703ED2">
      <w:pPr>
        <w:spacing w:after="0" w:line="240" w:lineRule="auto"/>
        <w:jc w:val="center"/>
      </w:pPr>
      <w:r w:rsidRPr="00356F58">
        <w:t>Ilkovičova 3, 842 16 Bratislava 4</w:t>
      </w:r>
    </w:p>
    <w:p w:rsidR="00703ED2" w:rsidRPr="00356F58" w:rsidRDefault="00703ED2" w:rsidP="00703ED2">
      <w:pPr>
        <w:spacing w:after="0" w:line="240" w:lineRule="auto"/>
      </w:pPr>
    </w:p>
    <w:p w:rsidR="00703ED2" w:rsidRPr="00356F58" w:rsidRDefault="00703ED2" w:rsidP="00703ED2">
      <w:pPr>
        <w:spacing w:after="0" w:line="240" w:lineRule="auto"/>
      </w:pPr>
    </w:p>
    <w:p w:rsidR="00703ED2" w:rsidRPr="00356F58" w:rsidRDefault="00703ED2" w:rsidP="00703ED2">
      <w:pPr>
        <w:pStyle w:val="Nzov"/>
        <w:pBdr>
          <w:bottom w:val="none" w:sz="0" w:space="0" w:color="auto"/>
        </w:pBdr>
        <w:jc w:val="center"/>
      </w:pPr>
      <w:r w:rsidRPr="00356F58">
        <w:t>Zápis z 4. stretnutia tímu č. 4</w:t>
      </w:r>
    </w:p>
    <w:p w:rsidR="00703ED2" w:rsidRPr="00356F58" w:rsidRDefault="00703ED2" w:rsidP="00703ED2">
      <w:pPr>
        <w:spacing w:after="0" w:line="240" w:lineRule="auto"/>
      </w:pPr>
    </w:p>
    <w:p w:rsidR="00703ED2" w:rsidRPr="00356F58" w:rsidRDefault="00703ED2" w:rsidP="00703ED2">
      <w:pPr>
        <w:tabs>
          <w:tab w:val="left" w:pos="1701"/>
        </w:tabs>
        <w:spacing w:after="0" w:line="240" w:lineRule="auto"/>
      </w:pPr>
    </w:p>
    <w:p w:rsidR="00703ED2" w:rsidRPr="00356F58" w:rsidRDefault="00703ED2" w:rsidP="00703ED2">
      <w:r w:rsidRPr="00356F58">
        <w:rPr>
          <w:rStyle w:val="Intenzvnezvraznenie"/>
        </w:rPr>
        <w:t>Dátum</w:t>
      </w:r>
      <w:r w:rsidRPr="00356F58">
        <w:rPr>
          <w:rStyle w:val="Nadpis2Char"/>
          <w:rFonts w:ascii="Times New Roman" w:eastAsia="DejaVu Sans" w:hAnsi="Times New Roman"/>
        </w:rPr>
        <w:t>:</w:t>
      </w:r>
      <w:r w:rsidRPr="00356F58">
        <w:tab/>
        <w:t>28. 10. 2009</w:t>
      </w:r>
    </w:p>
    <w:p w:rsidR="00703ED2" w:rsidRPr="00356F58" w:rsidRDefault="00703ED2" w:rsidP="00703ED2">
      <w:pPr>
        <w:tabs>
          <w:tab w:val="left" w:pos="1701"/>
        </w:tabs>
        <w:spacing w:after="0" w:line="240" w:lineRule="auto"/>
      </w:pPr>
      <w:r w:rsidRPr="00356F58">
        <w:rPr>
          <w:rStyle w:val="Intenzvnezvraznenie"/>
        </w:rPr>
        <w:t>Miestnosť</w:t>
      </w:r>
      <w:r w:rsidRPr="00356F58">
        <w:rPr>
          <w:rStyle w:val="Nadpis2Char"/>
          <w:rFonts w:ascii="Times New Roman" w:eastAsia="DejaVu Sans" w:hAnsi="Times New Roman"/>
        </w:rPr>
        <w:t>:</w:t>
      </w:r>
      <w:r w:rsidRPr="00356F58">
        <w:tab/>
        <w:t>D07b</w:t>
      </w:r>
    </w:p>
    <w:p w:rsidR="00703ED2" w:rsidRPr="00356F58" w:rsidRDefault="00703ED2" w:rsidP="00703ED2">
      <w:pPr>
        <w:spacing w:after="0" w:line="240" w:lineRule="auto"/>
      </w:pPr>
    </w:p>
    <w:p w:rsidR="00703ED2" w:rsidRPr="00356F58" w:rsidRDefault="00703ED2" w:rsidP="00703ED2">
      <w:r w:rsidRPr="00356F58">
        <w:rPr>
          <w:rStyle w:val="Intenzvnezvraznenie"/>
        </w:rPr>
        <w:t>Prítomní</w:t>
      </w:r>
      <w:r w:rsidRPr="00356F58">
        <w:t>:</w:t>
      </w:r>
    </w:p>
    <w:p w:rsidR="00703ED2" w:rsidRPr="00356F58" w:rsidRDefault="00703ED2" w:rsidP="00703ED2">
      <w:pPr>
        <w:spacing w:after="0" w:line="240" w:lineRule="auto"/>
        <w:ind w:left="720"/>
      </w:pPr>
      <w:r w:rsidRPr="00356F58">
        <w:rPr>
          <w:rStyle w:val="Intenzvnezvraznenie"/>
        </w:rPr>
        <w:t>Vedúci</w:t>
      </w:r>
      <w:r w:rsidRPr="00356F58">
        <w:rPr>
          <w:rStyle w:val="Nadpis2Char"/>
          <w:rFonts w:ascii="Times New Roman" w:eastAsia="DejaVu Sans" w:hAnsi="Times New Roman"/>
        </w:rPr>
        <w:t>:</w:t>
      </w:r>
      <w:r w:rsidRPr="00356F58">
        <w:tab/>
        <w:t>Ing. Ján Lang, PhD.</w:t>
      </w:r>
    </w:p>
    <w:p w:rsidR="00703ED2" w:rsidRPr="00356F58" w:rsidRDefault="00703ED2" w:rsidP="00703ED2">
      <w:pPr>
        <w:ind w:firstLine="720"/>
      </w:pPr>
      <w:r w:rsidRPr="00356F58">
        <w:rPr>
          <w:rStyle w:val="Intenzvnezvraznenie"/>
        </w:rPr>
        <w:t>Členovia</w:t>
      </w:r>
      <w:r w:rsidRPr="00356F58">
        <w:t xml:space="preserve"> </w:t>
      </w:r>
      <w:r w:rsidRPr="00356F58">
        <w:rPr>
          <w:rStyle w:val="Intenzvnezvraznenie"/>
        </w:rPr>
        <w:t>tímu</w:t>
      </w:r>
      <w:r w:rsidRPr="00356F58">
        <w:t>:</w:t>
      </w:r>
    </w:p>
    <w:p w:rsidR="00703ED2" w:rsidRPr="00356F58" w:rsidRDefault="00703ED2" w:rsidP="00703ED2">
      <w:pPr>
        <w:spacing w:after="0" w:line="240" w:lineRule="auto"/>
      </w:pPr>
    </w:p>
    <w:tbl>
      <w:tblPr>
        <w:tblW w:w="0" w:type="auto"/>
        <w:jc w:val="center"/>
        <w:tblBorders>
          <w:top w:val="single" w:sz="8" w:space="0" w:color="000000"/>
          <w:bottom w:val="single" w:sz="8" w:space="0" w:color="000000"/>
        </w:tblBorders>
        <w:tblLook w:val="04A0"/>
      </w:tblPr>
      <w:tblGrid>
        <w:gridCol w:w="3227"/>
        <w:gridCol w:w="1559"/>
      </w:tblGrid>
      <w:tr w:rsidR="00703ED2" w:rsidRPr="00356F58" w:rsidTr="004E09F1">
        <w:trPr>
          <w:jc w:val="center"/>
        </w:trPr>
        <w:tc>
          <w:tcPr>
            <w:tcW w:w="3227" w:type="dxa"/>
            <w:tcBorders>
              <w:top w:val="nil"/>
              <w:bottom w:val="single" w:sz="8" w:space="0" w:color="000000"/>
            </w:tcBorders>
          </w:tcPr>
          <w:p w:rsidR="00703ED2" w:rsidRPr="00356F58" w:rsidRDefault="00703ED2" w:rsidP="004E09F1">
            <w:pPr>
              <w:spacing w:after="0" w:line="240" w:lineRule="auto"/>
              <w:rPr>
                <w:b/>
                <w:bCs/>
                <w:color w:val="000000"/>
              </w:rPr>
            </w:pPr>
            <w:r w:rsidRPr="00356F58">
              <w:rPr>
                <w:b/>
                <w:bCs/>
                <w:color w:val="000000"/>
              </w:rPr>
              <w:t>Meno a priezvisko</w:t>
            </w:r>
          </w:p>
        </w:tc>
        <w:tc>
          <w:tcPr>
            <w:tcW w:w="1559" w:type="dxa"/>
            <w:tcBorders>
              <w:top w:val="nil"/>
              <w:bottom w:val="single" w:sz="8" w:space="0" w:color="000000"/>
            </w:tcBorders>
          </w:tcPr>
          <w:p w:rsidR="00703ED2" w:rsidRPr="00356F58" w:rsidRDefault="00703ED2" w:rsidP="004E09F1">
            <w:pPr>
              <w:spacing w:after="0" w:line="240" w:lineRule="auto"/>
              <w:rPr>
                <w:b/>
                <w:color w:val="000000"/>
              </w:rPr>
            </w:pPr>
            <w:r w:rsidRPr="00356F58">
              <w:rPr>
                <w:b/>
                <w:color w:val="000000"/>
              </w:rPr>
              <w:t>Prítomný</w:t>
            </w:r>
          </w:p>
        </w:tc>
      </w:tr>
      <w:tr w:rsidR="00703ED2" w:rsidRPr="00356F58" w:rsidTr="004E09F1">
        <w:trPr>
          <w:jc w:val="center"/>
        </w:trPr>
        <w:tc>
          <w:tcPr>
            <w:tcW w:w="3227" w:type="dxa"/>
            <w:shd w:val="clear" w:color="auto" w:fill="C0C0C0"/>
          </w:tcPr>
          <w:p w:rsidR="00703ED2" w:rsidRPr="00356F58" w:rsidRDefault="00703ED2" w:rsidP="004E09F1">
            <w:pPr>
              <w:spacing w:after="0" w:line="240" w:lineRule="auto"/>
              <w:rPr>
                <w:b/>
                <w:bCs/>
                <w:color w:val="000000"/>
              </w:rPr>
            </w:pPr>
            <w:r w:rsidRPr="00356F58">
              <w:rPr>
                <w:bCs/>
                <w:color w:val="000000"/>
              </w:rPr>
              <w:t>Bc. Zoltán Harsányi</w:t>
            </w:r>
          </w:p>
        </w:tc>
        <w:tc>
          <w:tcPr>
            <w:tcW w:w="1559" w:type="dxa"/>
            <w:shd w:val="clear" w:color="auto" w:fill="C0C0C0"/>
          </w:tcPr>
          <w:p w:rsidR="00703ED2" w:rsidRPr="00356F58" w:rsidRDefault="00703ED2" w:rsidP="004E09F1">
            <w:pPr>
              <w:spacing w:after="0" w:line="240" w:lineRule="auto"/>
              <w:rPr>
                <w:color w:val="000000"/>
              </w:rPr>
            </w:pPr>
            <w:r w:rsidRPr="00356F58">
              <w:rPr>
                <w:color w:val="000000"/>
              </w:rPr>
              <w:t>Áno</w:t>
            </w:r>
          </w:p>
        </w:tc>
      </w:tr>
      <w:tr w:rsidR="00703ED2" w:rsidRPr="00356F58" w:rsidTr="004E09F1">
        <w:trPr>
          <w:jc w:val="center"/>
        </w:trPr>
        <w:tc>
          <w:tcPr>
            <w:tcW w:w="3227" w:type="dxa"/>
          </w:tcPr>
          <w:p w:rsidR="00703ED2" w:rsidRPr="00356F58" w:rsidRDefault="00703ED2" w:rsidP="004E09F1">
            <w:pPr>
              <w:spacing w:after="0" w:line="240" w:lineRule="auto"/>
              <w:rPr>
                <w:b/>
                <w:bCs/>
                <w:color w:val="000000"/>
              </w:rPr>
            </w:pPr>
            <w:r w:rsidRPr="00356F58">
              <w:rPr>
                <w:bCs/>
                <w:color w:val="000000"/>
              </w:rPr>
              <w:t>Bc. Michal Hošak</w:t>
            </w:r>
          </w:p>
        </w:tc>
        <w:tc>
          <w:tcPr>
            <w:tcW w:w="1559" w:type="dxa"/>
          </w:tcPr>
          <w:p w:rsidR="00703ED2" w:rsidRPr="00356F58" w:rsidRDefault="00703ED2" w:rsidP="004E09F1">
            <w:pPr>
              <w:spacing w:after="0" w:line="240" w:lineRule="auto"/>
              <w:rPr>
                <w:color w:val="000000"/>
              </w:rPr>
            </w:pPr>
            <w:r w:rsidRPr="00356F58">
              <w:rPr>
                <w:color w:val="000000"/>
              </w:rPr>
              <w:t>Nie</w:t>
            </w:r>
          </w:p>
        </w:tc>
      </w:tr>
      <w:tr w:rsidR="00703ED2" w:rsidRPr="00356F58" w:rsidTr="004E09F1">
        <w:trPr>
          <w:jc w:val="center"/>
        </w:trPr>
        <w:tc>
          <w:tcPr>
            <w:tcW w:w="3227" w:type="dxa"/>
            <w:shd w:val="clear" w:color="auto" w:fill="C0C0C0"/>
          </w:tcPr>
          <w:p w:rsidR="00703ED2" w:rsidRPr="00356F58" w:rsidRDefault="00703ED2" w:rsidP="004E09F1">
            <w:pPr>
              <w:spacing w:after="0" w:line="240" w:lineRule="auto"/>
              <w:rPr>
                <w:b/>
                <w:bCs/>
                <w:color w:val="000000"/>
              </w:rPr>
            </w:pPr>
            <w:r w:rsidRPr="00356F58">
              <w:rPr>
                <w:bCs/>
                <w:color w:val="000000"/>
              </w:rPr>
              <w:t>Bc. Michal Jesenský</w:t>
            </w:r>
          </w:p>
        </w:tc>
        <w:tc>
          <w:tcPr>
            <w:tcW w:w="1559" w:type="dxa"/>
            <w:shd w:val="clear" w:color="auto" w:fill="C0C0C0"/>
          </w:tcPr>
          <w:p w:rsidR="00703ED2" w:rsidRPr="00356F58" w:rsidRDefault="00703ED2" w:rsidP="004E09F1">
            <w:pPr>
              <w:spacing w:after="0" w:line="240" w:lineRule="auto"/>
              <w:rPr>
                <w:color w:val="000000"/>
              </w:rPr>
            </w:pPr>
            <w:r w:rsidRPr="00356F58">
              <w:rPr>
                <w:color w:val="000000"/>
              </w:rPr>
              <w:t>Áno</w:t>
            </w:r>
          </w:p>
        </w:tc>
      </w:tr>
      <w:tr w:rsidR="00703ED2" w:rsidRPr="00356F58" w:rsidTr="004E09F1">
        <w:trPr>
          <w:jc w:val="center"/>
        </w:trPr>
        <w:tc>
          <w:tcPr>
            <w:tcW w:w="3227" w:type="dxa"/>
          </w:tcPr>
          <w:p w:rsidR="00703ED2" w:rsidRPr="00356F58" w:rsidRDefault="00703ED2" w:rsidP="004E09F1">
            <w:pPr>
              <w:spacing w:after="0" w:line="240" w:lineRule="auto"/>
              <w:rPr>
                <w:b/>
                <w:bCs/>
                <w:color w:val="000000"/>
              </w:rPr>
            </w:pPr>
            <w:r w:rsidRPr="00356F58">
              <w:rPr>
                <w:bCs/>
                <w:color w:val="000000"/>
              </w:rPr>
              <w:t>Bc. Ladislav Malacký-Bakay</w:t>
            </w:r>
          </w:p>
        </w:tc>
        <w:tc>
          <w:tcPr>
            <w:tcW w:w="1559" w:type="dxa"/>
          </w:tcPr>
          <w:p w:rsidR="00703ED2" w:rsidRPr="00356F58" w:rsidRDefault="00703ED2" w:rsidP="004E09F1">
            <w:pPr>
              <w:spacing w:after="0" w:line="240" w:lineRule="auto"/>
              <w:rPr>
                <w:color w:val="000000"/>
              </w:rPr>
            </w:pPr>
            <w:r w:rsidRPr="00356F58">
              <w:rPr>
                <w:color w:val="000000"/>
              </w:rPr>
              <w:t>Áno</w:t>
            </w:r>
          </w:p>
        </w:tc>
      </w:tr>
      <w:tr w:rsidR="00703ED2" w:rsidRPr="00356F58" w:rsidTr="004E09F1">
        <w:trPr>
          <w:jc w:val="center"/>
        </w:trPr>
        <w:tc>
          <w:tcPr>
            <w:tcW w:w="3227" w:type="dxa"/>
            <w:shd w:val="clear" w:color="auto" w:fill="C0C0C0"/>
          </w:tcPr>
          <w:p w:rsidR="00703ED2" w:rsidRPr="00356F58" w:rsidRDefault="00703ED2" w:rsidP="004E09F1">
            <w:pPr>
              <w:spacing w:after="0" w:line="240" w:lineRule="auto"/>
              <w:rPr>
                <w:b/>
                <w:bCs/>
                <w:color w:val="000000"/>
              </w:rPr>
            </w:pPr>
            <w:r w:rsidRPr="00356F58">
              <w:rPr>
                <w:bCs/>
                <w:color w:val="000000"/>
              </w:rPr>
              <w:t>Bc. Štefan Sabo</w:t>
            </w:r>
          </w:p>
        </w:tc>
        <w:tc>
          <w:tcPr>
            <w:tcW w:w="1559" w:type="dxa"/>
            <w:shd w:val="clear" w:color="auto" w:fill="C0C0C0"/>
          </w:tcPr>
          <w:p w:rsidR="00703ED2" w:rsidRPr="00356F58" w:rsidRDefault="00703ED2" w:rsidP="004E09F1">
            <w:pPr>
              <w:spacing w:after="0" w:line="240" w:lineRule="auto"/>
              <w:rPr>
                <w:color w:val="000000"/>
              </w:rPr>
            </w:pPr>
            <w:r w:rsidRPr="00356F58">
              <w:rPr>
                <w:color w:val="000000"/>
              </w:rPr>
              <w:t>Áno</w:t>
            </w:r>
          </w:p>
        </w:tc>
      </w:tr>
      <w:tr w:rsidR="00703ED2" w:rsidRPr="00356F58" w:rsidTr="004E09F1">
        <w:trPr>
          <w:jc w:val="center"/>
        </w:trPr>
        <w:tc>
          <w:tcPr>
            <w:tcW w:w="3227" w:type="dxa"/>
          </w:tcPr>
          <w:p w:rsidR="00703ED2" w:rsidRPr="00356F58" w:rsidRDefault="00703ED2" w:rsidP="004E09F1">
            <w:pPr>
              <w:spacing w:after="0" w:line="240" w:lineRule="auto"/>
              <w:rPr>
                <w:b/>
                <w:bCs/>
                <w:color w:val="000000"/>
              </w:rPr>
            </w:pPr>
            <w:r w:rsidRPr="00356F58">
              <w:rPr>
                <w:bCs/>
                <w:color w:val="000000"/>
              </w:rPr>
              <w:t>Bc. Juraj Spusta</w:t>
            </w:r>
          </w:p>
        </w:tc>
        <w:tc>
          <w:tcPr>
            <w:tcW w:w="1559" w:type="dxa"/>
          </w:tcPr>
          <w:p w:rsidR="00703ED2" w:rsidRPr="00356F58" w:rsidRDefault="00703ED2" w:rsidP="004E09F1">
            <w:pPr>
              <w:spacing w:after="0" w:line="240" w:lineRule="auto"/>
              <w:rPr>
                <w:color w:val="000000"/>
              </w:rPr>
            </w:pPr>
            <w:r w:rsidRPr="00356F58">
              <w:rPr>
                <w:color w:val="000000"/>
              </w:rPr>
              <w:t>Áno</w:t>
            </w:r>
          </w:p>
        </w:tc>
      </w:tr>
    </w:tbl>
    <w:p w:rsidR="00703ED2" w:rsidRPr="00356F58" w:rsidRDefault="00703ED2" w:rsidP="00703ED2">
      <w:pPr>
        <w:spacing w:after="0" w:line="240" w:lineRule="auto"/>
      </w:pPr>
    </w:p>
    <w:p w:rsidR="00703ED2" w:rsidRPr="00356F58" w:rsidRDefault="00703ED2" w:rsidP="00703ED2">
      <w:pPr>
        <w:spacing w:after="0" w:line="240" w:lineRule="auto"/>
      </w:pPr>
    </w:p>
    <w:p w:rsidR="00703ED2" w:rsidRPr="00356F58" w:rsidRDefault="00703ED2" w:rsidP="00703ED2">
      <w:pPr>
        <w:rPr>
          <w:rStyle w:val="Intenzvnezvraznenie"/>
        </w:rPr>
      </w:pPr>
      <w:r w:rsidRPr="00356F58">
        <w:rPr>
          <w:rStyle w:val="Intenzvnezvraznenie"/>
        </w:rPr>
        <w:t>Téma stretnutia podľa harmonogramu</w:t>
      </w:r>
    </w:p>
    <w:p w:rsidR="00703ED2" w:rsidRPr="00356F58" w:rsidRDefault="00703ED2" w:rsidP="00703ED2">
      <w:pPr>
        <w:spacing w:after="0"/>
        <w:ind w:firstLine="720"/>
      </w:pPr>
      <w:r w:rsidRPr="00356F58">
        <w:t>diskusia o vytvorených modeloch, návrh na vypracovanie celkového dátového modelu,</w:t>
      </w:r>
    </w:p>
    <w:p w:rsidR="00703ED2" w:rsidRPr="00356F58" w:rsidRDefault="00703ED2" w:rsidP="00703ED2">
      <w:pPr>
        <w:spacing w:after="0" w:line="240" w:lineRule="auto"/>
      </w:pPr>
      <w:r w:rsidRPr="00356F58">
        <w:t>finalizácia dokumentácie</w:t>
      </w:r>
    </w:p>
    <w:p w:rsidR="00703ED2" w:rsidRPr="00356F58" w:rsidRDefault="00703ED2" w:rsidP="00703ED2">
      <w:pPr>
        <w:spacing w:after="0" w:line="240" w:lineRule="auto"/>
      </w:pPr>
    </w:p>
    <w:p w:rsidR="00703ED2" w:rsidRPr="00356F58" w:rsidRDefault="00703ED2" w:rsidP="00703ED2">
      <w:pPr>
        <w:spacing w:after="0" w:line="240" w:lineRule="auto"/>
      </w:pPr>
    </w:p>
    <w:p w:rsidR="00703ED2" w:rsidRPr="00356F58" w:rsidRDefault="00703ED2" w:rsidP="00703ED2">
      <w:pPr>
        <w:rPr>
          <w:rStyle w:val="Intenzvnezvraznenie"/>
        </w:rPr>
      </w:pPr>
      <w:r w:rsidRPr="00356F58">
        <w:rPr>
          <w:rStyle w:val="Intenzvnezvraznenie"/>
        </w:rPr>
        <w:t>Vyhodnotenie úloh z predchádzajúceho stretnutia</w:t>
      </w:r>
    </w:p>
    <w:p w:rsidR="00703ED2" w:rsidRPr="00356F58" w:rsidRDefault="00703ED2" w:rsidP="00703ED2">
      <w:pPr>
        <w:pStyle w:val="Odsekzoznamu"/>
        <w:numPr>
          <w:ilvl w:val="0"/>
          <w:numId w:val="23"/>
        </w:numPr>
        <w:rPr>
          <w:rFonts w:asciiTheme="minorHAnsi" w:hAnsiTheme="minorHAnsi"/>
          <w:sz w:val="22"/>
          <w:szCs w:val="22"/>
        </w:rPr>
      </w:pPr>
      <w:r w:rsidRPr="00356F58">
        <w:rPr>
          <w:rFonts w:asciiTheme="minorHAnsi" w:hAnsiTheme="minorHAnsi"/>
          <w:sz w:val="22"/>
          <w:szCs w:val="22"/>
        </w:rPr>
        <w:t>vznikli konflikty medzi čiastkovými dátovými modelmi, potreba ďalšieho stretnutia</w:t>
      </w:r>
    </w:p>
    <w:p w:rsidR="00703ED2" w:rsidRPr="00356F58" w:rsidRDefault="00703ED2" w:rsidP="00703ED2">
      <w:pPr>
        <w:pStyle w:val="Odsekzoznamu"/>
        <w:numPr>
          <w:ilvl w:val="0"/>
          <w:numId w:val="23"/>
        </w:numPr>
        <w:rPr>
          <w:rFonts w:asciiTheme="minorHAnsi" w:hAnsiTheme="minorHAnsi"/>
          <w:sz w:val="22"/>
          <w:szCs w:val="22"/>
        </w:rPr>
      </w:pPr>
      <w:r w:rsidRPr="00356F58">
        <w:rPr>
          <w:rFonts w:asciiTheme="minorHAnsi" w:hAnsiTheme="minorHAnsi"/>
          <w:sz w:val="22"/>
          <w:szCs w:val="22"/>
        </w:rPr>
        <w:t>bola podpísaná zápisnica z minulého stretnutia</w:t>
      </w:r>
    </w:p>
    <w:p w:rsidR="00703ED2" w:rsidRPr="00356F58" w:rsidRDefault="00703ED2" w:rsidP="00703ED2">
      <w:pPr>
        <w:pStyle w:val="Odsekzoznamu"/>
        <w:numPr>
          <w:ilvl w:val="0"/>
          <w:numId w:val="23"/>
        </w:numPr>
        <w:rPr>
          <w:rFonts w:asciiTheme="minorHAnsi" w:hAnsiTheme="minorHAnsi"/>
          <w:sz w:val="22"/>
          <w:szCs w:val="22"/>
        </w:rPr>
      </w:pPr>
      <w:r w:rsidRPr="00356F58">
        <w:rPr>
          <w:rFonts w:asciiTheme="minorHAnsi" w:hAnsiTheme="minorHAnsi"/>
          <w:sz w:val="22"/>
          <w:szCs w:val="22"/>
        </w:rPr>
        <w:t>ukážka dokumentácie zadanej na predchádzajúcom stretnutí</w:t>
      </w:r>
    </w:p>
    <w:p w:rsidR="00703ED2" w:rsidRPr="00356F58" w:rsidRDefault="00703ED2" w:rsidP="00703ED2">
      <w:pPr>
        <w:pStyle w:val="Odsekzoznamu"/>
        <w:numPr>
          <w:ilvl w:val="0"/>
          <w:numId w:val="23"/>
        </w:numPr>
        <w:rPr>
          <w:rFonts w:asciiTheme="minorHAnsi" w:hAnsiTheme="minorHAnsi"/>
          <w:sz w:val="22"/>
          <w:szCs w:val="22"/>
        </w:rPr>
      </w:pPr>
      <w:r w:rsidRPr="00356F58">
        <w:rPr>
          <w:rFonts w:asciiTheme="minorHAnsi" w:hAnsiTheme="minorHAnsi"/>
          <w:sz w:val="22"/>
          <w:szCs w:val="22"/>
        </w:rPr>
        <w:t>ukážky čiastkových dátových modelov</w:t>
      </w:r>
    </w:p>
    <w:p w:rsidR="00703ED2" w:rsidRPr="00356F58" w:rsidRDefault="00703ED2" w:rsidP="00703ED2">
      <w:pPr>
        <w:spacing w:after="0" w:line="240" w:lineRule="auto"/>
      </w:pPr>
      <w:r w:rsidRPr="00356F58">
        <w:br w:type="page"/>
      </w:r>
    </w:p>
    <w:p w:rsidR="00703ED2" w:rsidRPr="00356F58" w:rsidRDefault="00703ED2" w:rsidP="00703ED2">
      <w:pPr>
        <w:rPr>
          <w:rStyle w:val="Intenzvnezvraznenie"/>
        </w:rPr>
      </w:pPr>
      <w:r w:rsidRPr="00356F58">
        <w:rPr>
          <w:rStyle w:val="Intenzvnezvraznenie"/>
        </w:rPr>
        <w:lastRenderedPageBreak/>
        <w:t>Opis stretnutia</w:t>
      </w:r>
    </w:p>
    <w:p w:rsidR="00703ED2" w:rsidRPr="00356F58" w:rsidRDefault="00703ED2" w:rsidP="00703ED2">
      <w:pPr>
        <w:pStyle w:val="Odsekzoznamu1"/>
        <w:numPr>
          <w:ilvl w:val="0"/>
          <w:numId w:val="24"/>
        </w:numPr>
        <w:jc w:val="both"/>
        <w:rPr>
          <w:rFonts w:asciiTheme="minorHAnsi" w:hAnsiTheme="minorHAnsi"/>
          <w:sz w:val="22"/>
          <w:szCs w:val="22"/>
        </w:rPr>
      </w:pPr>
      <w:r w:rsidRPr="00356F58">
        <w:rPr>
          <w:rFonts w:asciiTheme="minorHAnsi" w:hAnsiTheme="minorHAnsi"/>
          <w:sz w:val="22"/>
          <w:szCs w:val="22"/>
        </w:rPr>
        <w:t>Diskutovali sme o forme dokumentácie</w:t>
      </w:r>
    </w:p>
    <w:p w:rsidR="00703ED2" w:rsidRPr="00356F58" w:rsidRDefault="00703ED2" w:rsidP="00703ED2">
      <w:pPr>
        <w:pStyle w:val="Odsekzoznamu1"/>
        <w:numPr>
          <w:ilvl w:val="0"/>
          <w:numId w:val="24"/>
        </w:numPr>
        <w:jc w:val="both"/>
        <w:rPr>
          <w:rFonts w:asciiTheme="minorHAnsi" w:hAnsiTheme="minorHAnsi"/>
          <w:sz w:val="22"/>
          <w:szCs w:val="22"/>
        </w:rPr>
      </w:pPr>
      <w:r w:rsidRPr="00356F58">
        <w:rPr>
          <w:rFonts w:asciiTheme="minorHAnsi" w:hAnsiTheme="minorHAnsi"/>
          <w:sz w:val="22"/>
          <w:szCs w:val="22"/>
        </w:rPr>
        <w:t>Definovali sme požiadavky na prototyp</w:t>
      </w:r>
    </w:p>
    <w:p w:rsidR="00703ED2" w:rsidRPr="00356F58" w:rsidRDefault="00703ED2" w:rsidP="00703ED2">
      <w:pPr>
        <w:pStyle w:val="Odsekzoznamu1"/>
        <w:numPr>
          <w:ilvl w:val="0"/>
          <w:numId w:val="24"/>
        </w:numPr>
        <w:jc w:val="both"/>
        <w:rPr>
          <w:rFonts w:asciiTheme="minorHAnsi" w:hAnsiTheme="minorHAnsi"/>
          <w:sz w:val="22"/>
          <w:szCs w:val="22"/>
        </w:rPr>
      </w:pPr>
      <w:r w:rsidRPr="00356F58">
        <w:rPr>
          <w:rFonts w:asciiTheme="minorHAnsi" w:hAnsiTheme="minorHAnsi"/>
          <w:sz w:val="22"/>
          <w:szCs w:val="22"/>
        </w:rPr>
        <w:t>Navrhli sme požadovaný rozsah prototypu</w:t>
      </w:r>
    </w:p>
    <w:p w:rsidR="00703ED2" w:rsidRPr="00356F58" w:rsidRDefault="00703ED2" w:rsidP="00703ED2">
      <w:pPr>
        <w:pStyle w:val="Odsekzoznamu1"/>
        <w:numPr>
          <w:ilvl w:val="0"/>
          <w:numId w:val="24"/>
        </w:numPr>
        <w:jc w:val="both"/>
        <w:rPr>
          <w:rFonts w:asciiTheme="minorHAnsi" w:hAnsiTheme="minorHAnsi"/>
          <w:sz w:val="22"/>
          <w:szCs w:val="22"/>
        </w:rPr>
      </w:pPr>
      <w:r w:rsidRPr="00356F58">
        <w:rPr>
          <w:rFonts w:asciiTheme="minorHAnsi" w:hAnsiTheme="minorHAnsi"/>
          <w:sz w:val="22"/>
          <w:szCs w:val="22"/>
        </w:rPr>
        <w:t>Identifikovali sme potrebu navrhnúť grafického prostredia</w:t>
      </w:r>
    </w:p>
    <w:p w:rsidR="00703ED2" w:rsidRPr="00356F58" w:rsidRDefault="00703ED2" w:rsidP="00703ED2">
      <w:pPr>
        <w:pStyle w:val="Odsekzoznamu1"/>
        <w:numPr>
          <w:ilvl w:val="0"/>
          <w:numId w:val="24"/>
        </w:numPr>
        <w:jc w:val="both"/>
        <w:rPr>
          <w:rFonts w:asciiTheme="minorHAnsi" w:hAnsiTheme="minorHAnsi"/>
          <w:sz w:val="22"/>
          <w:szCs w:val="22"/>
        </w:rPr>
      </w:pPr>
      <w:r w:rsidRPr="00356F58">
        <w:rPr>
          <w:rFonts w:asciiTheme="minorHAnsi" w:hAnsiTheme="minorHAnsi"/>
          <w:sz w:val="22"/>
          <w:szCs w:val="22"/>
        </w:rPr>
        <w:t>Naplánovali sme neformálne stretnutie (29.10.2009), na ktorom vytvoríme celkový dátový model systému</w:t>
      </w:r>
    </w:p>
    <w:p w:rsidR="00703ED2" w:rsidRPr="00356F58" w:rsidRDefault="00703ED2" w:rsidP="00703ED2">
      <w:pPr>
        <w:pStyle w:val="Odsekzoznamu1"/>
        <w:numPr>
          <w:ilvl w:val="0"/>
          <w:numId w:val="24"/>
        </w:numPr>
        <w:jc w:val="both"/>
      </w:pPr>
      <w:r w:rsidRPr="00356F58">
        <w:rPr>
          <w:rFonts w:asciiTheme="minorHAnsi" w:hAnsiTheme="minorHAnsi"/>
          <w:sz w:val="22"/>
          <w:szCs w:val="22"/>
        </w:rPr>
        <w:t>Definovali sme úlohy do ďalšieho stretnutia</w:t>
      </w:r>
    </w:p>
    <w:p w:rsidR="00703ED2" w:rsidRPr="00356F58" w:rsidRDefault="00703ED2" w:rsidP="00703ED2">
      <w:pPr>
        <w:spacing w:after="0" w:line="240" w:lineRule="auto"/>
      </w:pPr>
    </w:p>
    <w:p w:rsidR="00703ED2" w:rsidRPr="00356F58" w:rsidRDefault="00703ED2" w:rsidP="00703ED2">
      <w:pPr>
        <w:rPr>
          <w:rStyle w:val="Intenzvnezvraznenie"/>
        </w:rPr>
      </w:pPr>
      <w:r w:rsidRPr="00356F58">
        <w:rPr>
          <w:rStyle w:val="Intenzvnezvraznenie"/>
        </w:rPr>
        <w:t>Úlohy do ďalšieho stretnutia</w:t>
      </w:r>
    </w:p>
    <w:tbl>
      <w:tblPr>
        <w:tblW w:w="9185" w:type="dxa"/>
        <w:tblBorders>
          <w:top w:val="single" w:sz="8" w:space="0" w:color="000000"/>
          <w:bottom w:val="single" w:sz="8" w:space="0" w:color="000000"/>
        </w:tblBorders>
        <w:tblLook w:val="04A0"/>
      </w:tblPr>
      <w:tblGrid>
        <w:gridCol w:w="695"/>
        <w:gridCol w:w="4373"/>
        <w:gridCol w:w="1731"/>
        <w:gridCol w:w="2386"/>
      </w:tblGrid>
      <w:tr w:rsidR="00A3623D" w:rsidRPr="00356F58" w:rsidTr="004E09F1">
        <w:tc>
          <w:tcPr>
            <w:tcW w:w="695" w:type="dxa"/>
            <w:tcBorders>
              <w:top w:val="single" w:sz="8" w:space="0" w:color="000000"/>
              <w:left w:val="nil"/>
              <w:bottom w:val="single" w:sz="8" w:space="0" w:color="000000"/>
              <w:right w:val="nil"/>
            </w:tcBorders>
          </w:tcPr>
          <w:p w:rsidR="00A3623D" w:rsidRPr="00356F58" w:rsidRDefault="00A3623D" w:rsidP="004E09F1">
            <w:pPr>
              <w:rPr>
                <w:b/>
                <w:bCs/>
                <w:color w:val="000000"/>
              </w:rPr>
            </w:pPr>
            <w:r w:rsidRPr="00356F58">
              <w:rPr>
                <w:b/>
                <w:bCs/>
                <w:color w:val="000000"/>
              </w:rPr>
              <w:t>Číslo</w:t>
            </w:r>
          </w:p>
        </w:tc>
        <w:tc>
          <w:tcPr>
            <w:tcW w:w="4373" w:type="dxa"/>
            <w:tcBorders>
              <w:top w:val="single" w:sz="8" w:space="0" w:color="000000"/>
              <w:left w:val="nil"/>
              <w:bottom w:val="single" w:sz="8" w:space="0" w:color="000000"/>
              <w:right w:val="nil"/>
            </w:tcBorders>
          </w:tcPr>
          <w:p w:rsidR="00A3623D" w:rsidRPr="00356F58" w:rsidRDefault="00A3623D" w:rsidP="004E09F1">
            <w:pPr>
              <w:rPr>
                <w:b/>
                <w:bCs/>
                <w:color w:val="000000"/>
              </w:rPr>
            </w:pPr>
            <w:r w:rsidRPr="00356F58">
              <w:rPr>
                <w:b/>
                <w:bCs/>
                <w:color w:val="000000"/>
              </w:rPr>
              <w:t>Popis úlohy</w:t>
            </w:r>
          </w:p>
        </w:tc>
        <w:tc>
          <w:tcPr>
            <w:tcW w:w="1731" w:type="dxa"/>
            <w:tcBorders>
              <w:top w:val="single" w:sz="8" w:space="0" w:color="000000"/>
              <w:left w:val="nil"/>
              <w:bottom w:val="single" w:sz="8" w:space="0" w:color="000000"/>
              <w:right w:val="nil"/>
            </w:tcBorders>
          </w:tcPr>
          <w:p w:rsidR="00A3623D" w:rsidRPr="00356F58" w:rsidRDefault="00A3623D" w:rsidP="004E09F1">
            <w:pPr>
              <w:rPr>
                <w:b/>
                <w:bCs/>
                <w:color w:val="000000"/>
              </w:rPr>
            </w:pPr>
            <w:r w:rsidRPr="00356F58">
              <w:rPr>
                <w:b/>
                <w:bCs/>
                <w:color w:val="000000"/>
              </w:rPr>
              <w:t>Vykonávateľ</w:t>
            </w:r>
          </w:p>
        </w:tc>
        <w:tc>
          <w:tcPr>
            <w:tcW w:w="2386" w:type="dxa"/>
            <w:tcBorders>
              <w:top w:val="single" w:sz="8" w:space="0" w:color="000000"/>
              <w:left w:val="nil"/>
              <w:bottom w:val="single" w:sz="8" w:space="0" w:color="000000"/>
              <w:right w:val="nil"/>
            </w:tcBorders>
          </w:tcPr>
          <w:p w:rsidR="00A3623D" w:rsidRPr="00356F58" w:rsidRDefault="00A3623D" w:rsidP="004E09F1">
            <w:pPr>
              <w:rPr>
                <w:b/>
                <w:bCs/>
                <w:color w:val="000000"/>
              </w:rPr>
            </w:pPr>
            <w:r w:rsidRPr="00356F58">
              <w:rPr>
                <w:b/>
                <w:bCs/>
                <w:color w:val="000000"/>
              </w:rPr>
              <w:t>Očakávané ukončenie</w:t>
            </w:r>
          </w:p>
        </w:tc>
      </w:tr>
      <w:tr w:rsidR="00A3623D" w:rsidRPr="00356F58" w:rsidTr="004E09F1">
        <w:tc>
          <w:tcPr>
            <w:tcW w:w="695" w:type="dxa"/>
            <w:tcBorders>
              <w:left w:val="nil"/>
              <w:right w:val="nil"/>
            </w:tcBorders>
            <w:shd w:val="clear" w:color="auto" w:fill="C0C0C0"/>
          </w:tcPr>
          <w:p w:rsidR="00A3623D" w:rsidRPr="00356F58" w:rsidRDefault="00A3623D" w:rsidP="004E09F1">
            <w:pPr>
              <w:spacing w:after="0"/>
              <w:jc w:val="center"/>
              <w:rPr>
                <w:b/>
                <w:bCs/>
                <w:color w:val="000000"/>
              </w:rPr>
            </w:pPr>
            <w:r w:rsidRPr="00356F58">
              <w:rPr>
                <w:b/>
                <w:bCs/>
                <w:color w:val="000000"/>
              </w:rPr>
              <w:t>4.1</w:t>
            </w:r>
          </w:p>
        </w:tc>
        <w:tc>
          <w:tcPr>
            <w:tcW w:w="4373" w:type="dxa"/>
            <w:tcBorders>
              <w:left w:val="nil"/>
              <w:right w:val="nil"/>
            </w:tcBorders>
            <w:shd w:val="clear" w:color="auto" w:fill="C0C0C0"/>
          </w:tcPr>
          <w:p w:rsidR="00A3623D" w:rsidRPr="00356F58" w:rsidRDefault="00A3623D" w:rsidP="004E09F1">
            <w:pPr>
              <w:spacing w:after="0"/>
              <w:rPr>
                <w:color w:val="000000"/>
              </w:rPr>
            </w:pPr>
            <w:r w:rsidRPr="00356F58">
              <w:rPr>
                <w:color w:val="000000"/>
              </w:rPr>
              <w:t>Vytvoriť zápisnicu zo stretnutia</w:t>
            </w:r>
          </w:p>
        </w:tc>
        <w:tc>
          <w:tcPr>
            <w:tcW w:w="1731" w:type="dxa"/>
            <w:tcBorders>
              <w:left w:val="nil"/>
              <w:right w:val="nil"/>
            </w:tcBorders>
            <w:shd w:val="clear" w:color="auto" w:fill="C0C0C0"/>
          </w:tcPr>
          <w:p w:rsidR="00A3623D" w:rsidRPr="00356F58" w:rsidRDefault="00A3623D" w:rsidP="004E09F1">
            <w:pPr>
              <w:spacing w:after="0"/>
              <w:rPr>
                <w:color w:val="000000"/>
              </w:rPr>
            </w:pPr>
            <w:r w:rsidRPr="00356F58">
              <w:rPr>
                <w:color w:val="000000"/>
              </w:rPr>
              <w:t>Juro</w:t>
            </w:r>
          </w:p>
        </w:tc>
        <w:tc>
          <w:tcPr>
            <w:tcW w:w="2386" w:type="dxa"/>
            <w:tcBorders>
              <w:left w:val="nil"/>
              <w:right w:val="nil"/>
            </w:tcBorders>
            <w:shd w:val="clear" w:color="auto" w:fill="C0C0C0"/>
          </w:tcPr>
          <w:p w:rsidR="00A3623D" w:rsidRPr="00356F58" w:rsidRDefault="00A3623D" w:rsidP="004E09F1">
            <w:pPr>
              <w:spacing w:after="0"/>
              <w:jc w:val="center"/>
              <w:rPr>
                <w:color w:val="000000"/>
              </w:rPr>
            </w:pPr>
            <w:r w:rsidRPr="00356F58">
              <w:rPr>
                <w:color w:val="000000"/>
              </w:rPr>
              <w:t>4.11.2009</w:t>
            </w:r>
          </w:p>
        </w:tc>
      </w:tr>
      <w:tr w:rsidR="00A3623D" w:rsidRPr="00356F58" w:rsidTr="004E09F1">
        <w:tc>
          <w:tcPr>
            <w:tcW w:w="695" w:type="dxa"/>
          </w:tcPr>
          <w:p w:rsidR="00A3623D" w:rsidRPr="00356F58" w:rsidRDefault="00A3623D" w:rsidP="004E09F1">
            <w:pPr>
              <w:spacing w:after="0"/>
              <w:jc w:val="center"/>
              <w:rPr>
                <w:b/>
                <w:bCs/>
                <w:color w:val="000000"/>
              </w:rPr>
            </w:pPr>
            <w:r w:rsidRPr="00356F58">
              <w:rPr>
                <w:b/>
                <w:bCs/>
                <w:color w:val="000000"/>
              </w:rPr>
              <w:t>4.2</w:t>
            </w:r>
          </w:p>
        </w:tc>
        <w:tc>
          <w:tcPr>
            <w:tcW w:w="4373" w:type="dxa"/>
          </w:tcPr>
          <w:p w:rsidR="00A3623D" w:rsidRPr="00356F58" w:rsidRDefault="00A3623D" w:rsidP="004E09F1">
            <w:pPr>
              <w:spacing w:after="0"/>
              <w:rPr>
                <w:color w:val="000000"/>
              </w:rPr>
            </w:pPr>
            <w:r w:rsidRPr="00356F58">
              <w:rPr>
                <w:color w:val="000000"/>
              </w:rPr>
              <w:t>Finalizácia čiastkových dátových modelov</w:t>
            </w:r>
          </w:p>
        </w:tc>
        <w:tc>
          <w:tcPr>
            <w:tcW w:w="1731" w:type="dxa"/>
          </w:tcPr>
          <w:p w:rsidR="00A3623D" w:rsidRPr="00356F58" w:rsidRDefault="00A3623D" w:rsidP="004E09F1">
            <w:pPr>
              <w:spacing w:after="0"/>
              <w:rPr>
                <w:color w:val="000000"/>
              </w:rPr>
            </w:pPr>
            <w:r w:rsidRPr="00356F58">
              <w:rPr>
                <w:color w:val="000000"/>
              </w:rPr>
              <w:t>Všetci</w:t>
            </w:r>
          </w:p>
        </w:tc>
        <w:tc>
          <w:tcPr>
            <w:tcW w:w="2386" w:type="dxa"/>
          </w:tcPr>
          <w:p w:rsidR="00A3623D" w:rsidRPr="00356F58" w:rsidRDefault="00A3623D" w:rsidP="004E09F1">
            <w:pPr>
              <w:spacing w:after="0"/>
              <w:jc w:val="center"/>
              <w:rPr>
                <w:color w:val="000000"/>
              </w:rPr>
            </w:pPr>
            <w:r w:rsidRPr="00356F58">
              <w:rPr>
                <w:color w:val="000000"/>
              </w:rPr>
              <w:t>29.10.2009</w:t>
            </w:r>
          </w:p>
        </w:tc>
      </w:tr>
      <w:tr w:rsidR="00A3623D" w:rsidRPr="00356F58" w:rsidTr="004E09F1">
        <w:tc>
          <w:tcPr>
            <w:tcW w:w="695" w:type="dxa"/>
            <w:tcBorders>
              <w:left w:val="nil"/>
              <w:right w:val="nil"/>
            </w:tcBorders>
            <w:shd w:val="clear" w:color="auto" w:fill="C0C0C0"/>
          </w:tcPr>
          <w:p w:rsidR="00A3623D" w:rsidRPr="00356F58" w:rsidRDefault="00A3623D" w:rsidP="004E09F1">
            <w:pPr>
              <w:spacing w:after="0"/>
              <w:jc w:val="center"/>
              <w:rPr>
                <w:b/>
                <w:bCs/>
                <w:color w:val="000000"/>
              </w:rPr>
            </w:pPr>
            <w:r w:rsidRPr="00356F58">
              <w:rPr>
                <w:b/>
                <w:bCs/>
                <w:color w:val="000000"/>
              </w:rPr>
              <w:t>4.3</w:t>
            </w:r>
          </w:p>
        </w:tc>
        <w:tc>
          <w:tcPr>
            <w:tcW w:w="4373" w:type="dxa"/>
            <w:tcBorders>
              <w:left w:val="nil"/>
              <w:right w:val="nil"/>
            </w:tcBorders>
            <w:shd w:val="clear" w:color="auto" w:fill="C0C0C0"/>
          </w:tcPr>
          <w:p w:rsidR="00A3623D" w:rsidRPr="00356F58" w:rsidRDefault="00A3623D" w:rsidP="004E09F1">
            <w:pPr>
              <w:spacing w:after="0"/>
              <w:rPr>
                <w:color w:val="000000"/>
              </w:rPr>
            </w:pPr>
            <w:r w:rsidRPr="00356F58">
              <w:rPr>
                <w:color w:val="000000"/>
              </w:rPr>
              <w:t>Vytvorenie celkového logického dátového modelu</w:t>
            </w:r>
          </w:p>
        </w:tc>
        <w:tc>
          <w:tcPr>
            <w:tcW w:w="1731" w:type="dxa"/>
            <w:tcBorders>
              <w:left w:val="nil"/>
              <w:right w:val="nil"/>
            </w:tcBorders>
            <w:shd w:val="clear" w:color="auto" w:fill="C0C0C0"/>
          </w:tcPr>
          <w:p w:rsidR="00A3623D" w:rsidRPr="00356F58" w:rsidRDefault="00A3623D" w:rsidP="004E09F1">
            <w:pPr>
              <w:spacing w:after="0"/>
              <w:rPr>
                <w:color w:val="000000"/>
              </w:rPr>
            </w:pPr>
            <w:r w:rsidRPr="00356F58">
              <w:rPr>
                <w:color w:val="000000"/>
              </w:rPr>
              <w:t>Všetci</w:t>
            </w:r>
          </w:p>
        </w:tc>
        <w:tc>
          <w:tcPr>
            <w:tcW w:w="2386" w:type="dxa"/>
            <w:tcBorders>
              <w:left w:val="nil"/>
              <w:right w:val="nil"/>
            </w:tcBorders>
            <w:shd w:val="clear" w:color="auto" w:fill="C0C0C0"/>
          </w:tcPr>
          <w:p w:rsidR="00A3623D" w:rsidRPr="00356F58" w:rsidRDefault="00A3623D" w:rsidP="004E09F1">
            <w:pPr>
              <w:spacing w:after="0"/>
              <w:jc w:val="center"/>
              <w:rPr>
                <w:color w:val="000000"/>
              </w:rPr>
            </w:pPr>
            <w:r w:rsidRPr="00356F58">
              <w:rPr>
                <w:color w:val="000000"/>
              </w:rPr>
              <w:t>29.10.2009</w:t>
            </w:r>
          </w:p>
        </w:tc>
      </w:tr>
      <w:tr w:rsidR="00A3623D" w:rsidRPr="00356F58" w:rsidTr="004E09F1">
        <w:tc>
          <w:tcPr>
            <w:tcW w:w="695" w:type="dxa"/>
          </w:tcPr>
          <w:p w:rsidR="00A3623D" w:rsidRPr="00356F58" w:rsidRDefault="00A3623D" w:rsidP="004E09F1">
            <w:pPr>
              <w:spacing w:after="0"/>
              <w:jc w:val="center"/>
              <w:rPr>
                <w:b/>
                <w:bCs/>
                <w:color w:val="000000"/>
              </w:rPr>
            </w:pPr>
            <w:r w:rsidRPr="00356F58">
              <w:rPr>
                <w:b/>
                <w:bCs/>
                <w:color w:val="000000"/>
              </w:rPr>
              <w:t>4.4</w:t>
            </w:r>
          </w:p>
        </w:tc>
        <w:tc>
          <w:tcPr>
            <w:tcW w:w="4373" w:type="dxa"/>
          </w:tcPr>
          <w:p w:rsidR="00A3623D" w:rsidRPr="00356F58" w:rsidRDefault="00A3623D" w:rsidP="004E09F1">
            <w:pPr>
              <w:spacing w:after="0"/>
              <w:rPr>
                <w:color w:val="000000"/>
              </w:rPr>
            </w:pPr>
            <w:r w:rsidRPr="00356F58">
              <w:rPr>
                <w:color w:val="000000"/>
              </w:rPr>
              <w:t>Finalizácia celej dokumentácie k prvej etape projektu</w:t>
            </w:r>
          </w:p>
        </w:tc>
        <w:tc>
          <w:tcPr>
            <w:tcW w:w="1731" w:type="dxa"/>
          </w:tcPr>
          <w:p w:rsidR="00A3623D" w:rsidRPr="00356F58" w:rsidRDefault="00A3623D" w:rsidP="004E09F1">
            <w:pPr>
              <w:spacing w:after="0"/>
              <w:rPr>
                <w:color w:val="000000"/>
              </w:rPr>
            </w:pPr>
            <w:r w:rsidRPr="00356F58">
              <w:rPr>
                <w:color w:val="000000"/>
              </w:rPr>
              <w:t>Mišo H.</w:t>
            </w:r>
          </w:p>
        </w:tc>
        <w:tc>
          <w:tcPr>
            <w:tcW w:w="2386" w:type="dxa"/>
          </w:tcPr>
          <w:p w:rsidR="00A3623D" w:rsidRPr="00356F58" w:rsidRDefault="00A3623D" w:rsidP="004E09F1">
            <w:pPr>
              <w:spacing w:after="0"/>
              <w:jc w:val="center"/>
              <w:rPr>
                <w:color w:val="000000"/>
              </w:rPr>
            </w:pPr>
            <w:r w:rsidRPr="00356F58">
              <w:rPr>
                <w:color w:val="000000"/>
              </w:rPr>
              <w:t>4.11.2009</w:t>
            </w:r>
          </w:p>
        </w:tc>
      </w:tr>
    </w:tbl>
    <w:p w:rsidR="00703ED2" w:rsidRPr="00356F58" w:rsidRDefault="00703ED2" w:rsidP="00703ED2">
      <w:pPr>
        <w:rPr>
          <w:rStyle w:val="Intenzvnezvraznenie"/>
        </w:rPr>
      </w:pPr>
    </w:p>
    <w:p w:rsidR="00703ED2" w:rsidRPr="00356F58" w:rsidRDefault="00703ED2" w:rsidP="00703ED2">
      <w:pPr>
        <w:rPr>
          <w:rFonts w:ascii="Times New Roman" w:hAnsi="Times New Roman"/>
        </w:rPr>
      </w:pPr>
      <w:r w:rsidRPr="00356F58">
        <w:rPr>
          <w:rStyle w:val="Intenzvnezvraznenie"/>
        </w:rPr>
        <w:t>Poznámky</w:t>
      </w:r>
    </w:p>
    <w:p w:rsidR="00703ED2" w:rsidRPr="00356F58" w:rsidRDefault="00703ED2" w:rsidP="00703ED2">
      <w:pPr>
        <w:rPr>
          <w:rStyle w:val="Intenzvnezvraznenie"/>
          <w:b w:val="0"/>
        </w:rPr>
      </w:pPr>
      <w:r w:rsidRPr="00356F58">
        <w:rPr>
          <w:rStyle w:val="Intenzvnezvraznenie"/>
          <w:b w:val="0"/>
        </w:rPr>
        <w:t>Všetky vytvorené dokumenty treba dať na Google Groups tímu. Treba definovať, ktoré prípady použitia sa budú navrhovať a implementovať.</w:t>
      </w:r>
    </w:p>
    <w:p w:rsidR="00703ED2" w:rsidRPr="00356F58" w:rsidRDefault="00703ED2" w:rsidP="00703ED2">
      <w:pPr>
        <w:tabs>
          <w:tab w:val="left" w:pos="1701"/>
        </w:tabs>
        <w:spacing w:after="0" w:line="240" w:lineRule="auto"/>
        <w:rPr>
          <w:rStyle w:val="Nadpis2Char"/>
          <w:rFonts w:ascii="Times New Roman" w:eastAsia="DejaVu Sans" w:hAnsi="Times New Roman"/>
          <w:sz w:val="24"/>
          <w:szCs w:val="24"/>
        </w:rPr>
      </w:pPr>
    </w:p>
    <w:p w:rsidR="00703ED2" w:rsidRPr="00356F58" w:rsidRDefault="00703ED2" w:rsidP="00703ED2">
      <w:pPr>
        <w:tabs>
          <w:tab w:val="left" w:pos="1701"/>
        </w:tabs>
        <w:spacing w:after="0" w:line="240" w:lineRule="auto"/>
        <w:rPr>
          <w:rStyle w:val="Nadpis2Char"/>
          <w:rFonts w:ascii="Times New Roman" w:eastAsia="DejaVu Sans" w:hAnsi="Times New Roman"/>
          <w:sz w:val="24"/>
          <w:szCs w:val="24"/>
        </w:rPr>
      </w:pPr>
    </w:p>
    <w:p w:rsidR="00703ED2" w:rsidRPr="00356F58" w:rsidRDefault="00703ED2" w:rsidP="00703ED2">
      <w:pPr>
        <w:tabs>
          <w:tab w:val="left" w:pos="1701"/>
        </w:tabs>
        <w:spacing w:after="0" w:line="240" w:lineRule="auto"/>
        <w:rPr>
          <w:rStyle w:val="Nadpis2Char"/>
          <w:rFonts w:ascii="Times New Roman" w:eastAsia="DejaVu Sans" w:hAnsi="Times New Roman"/>
          <w:sz w:val="24"/>
          <w:szCs w:val="24"/>
        </w:rPr>
      </w:pPr>
    </w:p>
    <w:p w:rsidR="00703ED2" w:rsidRPr="00356F58" w:rsidRDefault="00703ED2" w:rsidP="00703ED2">
      <w:pPr>
        <w:tabs>
          <w:tab w:val="left" w:pos="1701"/>
        </w:tabs>
        <w:spacing w:after="0" w:line="240" w:lineRule="auto"/>
        <w:rPr>
          <w:rStyle w:val="Nadpis2Char"/>
          <w:rFonts w:ascii="Times New Roman" w:eastAsia="DejaVu Sans" w:hAnsi="Times New Roman"/>
          <w:sz w:val="24"/>
          <w:szCs w:val="24"/>
        </w:rPr>
      </w:pPr>
    </w:p>
    <w:p w:rsidR="00703ED2" w:rsidRPr="00356F58" w:rsidRDefault="00703ED2" w:rsidP="00703ED2">
      <w:pPr>
        <w:tabs>
          <w:tab w:val="left" w:pos="1701"/>
        </w:tabs>
        <w:spacing w:after="0" w:line="240" w:lineRule="auto"/>
        <w:rPr>
          <w:rStyle w:val="Nadpis2Char"/>
          <w:rFonts w:ascii="Times New Roman" w:eastAsia="DejaVu Sans" w:hAnsi="Times New Roman"/>
          <w:sz w:val="24"/>
          <w:szCs w:val="24"/>
        </w:rPr>
      </w:pPr>
    </w:p>
    <w:p w:rsidR="00703ED2" w:rsidRPr="00356F58" w:rsidRDefault="00703ED2" w:rsidP="00703ED2">
      <w:pPr>
        <w:tabs>
          <w:tab w:val="left" w:pos="1701"/>
        </w:tabs>
        <w:spacing w:after="0" w:line="240" w:lineRule="auto"/>
        <w:rPr>
          <w:rStyle w:val="Nadpis2Char"/>
          <w:rFonts w:ascii="Times New Roman" w:eastAsia="DejaVu Sans" w:hAnsi="Times New Roman"/>
          <w:sz w:val="24"/>
          <w:szCs w:val="24"/>
        </w:rPr>
      </w:pPr>
    </w:p>
    <w:p w:rsidR="00703ED2" w:rsidRPr="00356F58" w:rsidRDefault="00703ED2" w:rsidP="00703ED2">
      <w:pPr>
        <w:tabs>
          <w:tab w:val="left" w:pos="1701"/>
        </w:tabs>
        <w:spacing w:after="0" w:line="240" w:lineRule="auto"/>
        <w:rPr>
          <w:rStyle w:val="Nadpis2Char"/>
          <w:rFonts w:ascii="Times New Roman" w:eastAsia="DejaVu Sans" w:hAnsi="Times New Roman"/>
          <w:sz w:val="24"/>
          <w:szCs w:val="24"/>
        </w:rPr>
      </w:pPr>
    </w:p>
    <w:p w:rsidR="00703ED2" w:rsidRPr="00356F58" w:rsidRDefault="00703ED2" w:rsidP="00703ED2">
      <w:pPr>
        <w:tabs>
          <w:tab w:val="left" w:pos="1701"/>
        </w:tabs>
        <w:spacing w:after="0" w:line="240" w:lineRule="auto"/>
        <w:rPr>
          <w:rStyle w:val="Nadpis2Char"/>
          <w:rFonts w:ascii="Times New Roman" w:eastAsia="DejaVu Sans" w:hAnsi="Times New Roman"/>
          <w:sz w:val="24"/>
          <w:szCs w:val="24"/>
        </w:rPr>
      </w:pPr>
    </w:p>
    <w:p w:rsidR="00703ED2" w:rsidRPr="00356F58" w:rsidRDefault="00703ED2" w:rsidP="00703ED2">
      <w:pPr>
        <w:tabs>
          <w:tab w:val="left" w:pos="1701"/>
        </w:tabs>
        <w:spacing w:after="0" w:line="240" w:lineRule="auto"/>
        <w:rPr>
          <w:rStyle w:val="Nadpis2Char"/>
          <w:rFonts w:ascii="Times New Roman" w:eastAsia="DejaVu Sans" w:hAnsi="Times New Roman"/>
          <w:sz w:val="24"/>
          <w:szCs w:val="24"/>
        </w:rPr>
      </w:pPr>
    </w:p>
    <w:p w:rsidR="00703ED2" w:rsidRPr="00356F58" w:rsidRDefault="00703ED2" w:rsidP="00703ED2">
      <w:pPr>
        <w:tabs>
          <w:tab w:val="left" w:pos="1701"/>
        </w:tabs>
        <w:spacing w:after="0" w:line="240" w:lineRule="auto"/>
        <w:rPr>
          <w:rStyle w:val="Nadpis2Char"/>
          <w:rFonts w:ascii="Times New Roman" w:eastAsia="DejaVu Sans" w:hAnsi="Times New Roman"/>
          <w:sz w:val="24"/>
          <w:szCs w:val="24"/>
        </w:rPr>
      </w:pPr>
    </w:p>
    <w:p w:rsidR="00703ED2" w:rsidRPr="00356F58" w:rsidRDefault="00703ED2" w:rsidP="00703ED2">
      <w:pPr>
        <w:tabs>
          <w:tab w:val="left" w:pos="1701"/>
        </w:tabs>
        <w:spacing w:after="0" w:line="240" w:lineRule="auto"/>
        <w:rPr>
          <w:rStyle w:val="Nadpis2Char"/>
          <w:rFonts w:ascii="Times New Roman" w:eastAsia="DejaVu Sans" w:hAnsi="Times New Roman"/>
          <w:sz w:val="24"/>
          <w:szCs w:val="24"/>
        </w:rPr>
      </w:pPr>
    </w:p>
    <w:p w:rsidR="00A3623D" w:rsidRPr="00356F58" w:rsidRDefault="00A3623D" w:rsidP="00703ED2">
      <w:pPr>
        <w:tabs>
          <w:tab w:val="left" w:pos="1701"/>
        </w:tabs>
        <w:spacing w:after="0" w:line="240" w:lineRule="auto"/>
        <w:rPr>
          <w:rStyle w:val="Nadpis2Char"/>
          <w:rFonts w:ascii="Times New Roman" w:eastAsia="DejaVu Sans" w:hAnsi="Times New Roman"/>
          <w:sz w:val="24"/>
          <w:szCs w:val="24"/>
        </w:rPr>
      </w:pPr>
    </w:p>
    <w:p w:rsidR="00703ED2" w:rsidRPr="00356F58" w:rsidRDefault="00E151CC" w:rsidP="00703ED2">
      <w:pPr>
        <w:tabs>
          <w:tab w:val="left" w:pos="5812"/>
        </w:tabs>
        <w:spacing w:after="0" w:line="240" w:lineRule="auto"/>
        <w:rPr>
          <w:rStyle w:val="Nadpis2Char"/>
          <w:rFonts w:ascii="Times New Roman" w:eastAsia="DejaVu Sans" w:hAnsi="Times New Roman"/>
        </w:rPr>
      </w:pPr>
      <w:r w:rsidRPr="00E151CC">
        <w:rPr>
          <w:noProof/>
          <w:sz w:val="24"/>
          <w:szCs w:val="24"/>
          <w:lang w:eastAsia="zh-TW"/>
        </w:rPr>
        <w:pict>
          <v:group id="_x0000_s1060" editas="canvas" style="position:absolute;left:0;text-align:left;margin-left:342pt;margin-top:4.35pt;width:96pt;height:18pt;z-index:251673600" coordorigin="3542,5923" coordsize="1477,278">
            <o:lock v:ext="edit" aspectratio="t"/>
            <v:shape id="_x0000_s1061" type="#_x0000_t75" style="position:absolute;left:3542;top:5923;width:1477;height:278" o:preferrelative="f">
              <v:fill o:detectmouseclick="t"/>
              <v:path o:extrusionok="t" o:connecttype="none"/>
              <o:lock v:ext="edit" text="t"/>
            </v:shape>
            <v:line id="_x0000_s1062" style="position:absolute" from="3727,6062" to="4835,6063"/>
          </v:group>
        </w:pict>
      </w:r>
      <w:r w:rsidRPr="00E151CC">
        <w:rPr>
          <w:noProof/>
          <w:sz w:val="24"/>
          <w:szCs w:val="24"/>
          <w:lang w:eastAsia="zh-TW"/>
        </w:rPr>
        <w:pict>
          <v:group id="_x0000_s1057" editas="canvas" style="position:absolute;left:0;text-align:left;margin-left:78pt;margin-top:4.35pt;width:96pt;height:18pt;z-index:251672576" coordorigin="3542,5923" coordsize="1477,278">
            <o:lock v:ext="edit" aspectratio="t"/>
            <v:shape id="_x0000_s1058" type="#_x0000_t75" style="position:absolute;left:3542;top:5923;width:1477;height:278" o:preferrelative="f">
              <v:fill o:detectmouseclick="t"/>
              <v:path o:extrusionok="t" o:connecttype="none"/>
              <o:lock v:ext="edit" text="t"/>
            </v:shape>
            <v:line id="_x0000_s1059" style="position:absolute" from="3727,6062" to="4835,6063"/>
          </v:group>
        </w:pict>
      </w:r>
      <w:r w:rsidR="00703ED2" w:rsidRPr="00356F58">
        <w:rPr>
          <w:rStyle w:val="Nadpis2Char"/>
          <w:rFonts w:ascii="Times New Roman" w:eastAsia="DejaVu Sans" w:hAnsi="Times New Roman"/>
        </w:rPr>
        <w:t>Vypracoval:</w:t>
      </w:r>
      <w:r w:rsidR="00703ED2" w:rsidRPr="00356F58">
        <w:rPr>
          <w:rStyle w:val="Nadpis2Char"/>
          <w:rFonts w:ascii="Times New Roman" w:eastAsia="DejaVu Sans" w:hAnsi="Times New Roman"/>
        </w:rPr>
        <w:tab/>
        <w:t>Overil:</w:t>
      </w:r>
    </w:p>
    <w:p w:rsidR="00703ED2" w:rsidRPr="00356F58" w:rsidRDefault="00703ED2" w:rsidP="00703ED2">
      <w:pPr>
        <w:tabs>
          <w:tab w:val="left" w:pos="1758"/>
          <w:tab w:val="left" w:pos="7230"/>
        </w:tabs>
        <w:spacing w:after="0" w:line="240" w:lineRule="auto"/>
      </w:pPr>
      <w:r w:rsidRPr="00356F58">
        <w:tab/>
      </w:r>
      <w:r w:rsidR="004E09F1" w:rsidRPr="00356F58">
        <w:t>Juraj Spusta</w:t>
      </w:r>
      <w:r w:rsidRPr="00356F58">
        <w:tab/>
      </w:r>
      <w:r w:rsidR="004E09F1" w:rsidRPr="00356F58">
        <w:t>Michal Hošak</w:t>
      </w:r>
    </w:p>
    <w:p w:rsidR="00703ED2" w:rsidRPr="00356F58" w:rsidRDefault="00703ED2" w:rsidP="00703ED2">
      <w:pPr>
        <w:spacing w:after="0" w:line="240" w:lineRule="auto"/>
      </w:pPr>
    </w:p>
    <w:p w:rsidR="00703ED2" w:rsidRPr="00356F58" w:rsidRDefault="00703ED2" w:rsidP="00703ED2">
      <w:pPr>
        <w:spacing w:after="0" w:line="240" w:lineRule="auto"/>
      </w:pPr>
    </w:p>
    <w:p w:rsidR="00703ED2" w:rsidRPr="00356F58" w:rsidRDefault="00703ED2" w:rsidP="00703ED2">
      <w:pPr>
        <w:spacing w:after="0" w:line="240" w:lineRule="auto"/>
      </w:pPr>
      <w:r w:rsidRPr="00356F58">
        <w:t xml:space="preserve">V Bratislave </w:t>
      </w:r>
    </w:p>
    <w:p w:rsidR="00703ED2" w:rsidRPr="00356F58" w:rsidRDefault="004E09F1" w:rsidP="00703ED2">
      <w:r w:rsidRPr="00356F58">
        <w:t>4</w:t>
      </w:r>
      <w:r w:rsidR="00703ED2" w:rsidRPr="00356F58">
        <w:t>.1</w:t>
      </w:r>
      <w:r w:rsidRPr="00356F58">
        <w:t>1</w:t>
      </w:r>
      <w:r w:rsidR="00703ED2" w:rsidRPr="00356F58">
        <w:t>.2009</w:t>
      </w:r>
    </w:p>
    <w:p w:rsidR="00EB6E2A" w:rsidRPr="00356F58" w:rsidRDefault="00EB6E2A" w:rsidP="00EB6E2A"/>
    <w:p w:rsidR="00EB6E2A" w:rsidRPr="00356F58" w:rsidRDefault="00EB6E2A" w:rsidP="00EB6E2A">
      <w:pPr>
        <w:sectPr w:rsidR="00EB6E2A" w:rsidRPr="00356F58" w:rsidSect="00130B0B">
          <w:headerReference w:type="default" r:id="rId22"/>
          <w:pgSz w:w="11907" w:h="16839" w:code="9"/>
          <w:pgMar w:top="1440" w:right="1440" w:bottom="1440" w:left="1440" w:header="720" w:footer="720" w:gutter="0"/>
          <w:cols w:space="720"/>
          <w:docGrid w:linePitch="360"/>
        </w:sectPr>
      </w:pPr>
    </w:p>
    <w:p w:rsidR="00EB6E2A" w:rsidRPr="00356F58" w:rsidRDefault="00EB6E2A" w:rsidP="00E46EFC">
      <w:pPr>
        <w:pStyle w:val="Nadpis2"/>
      </w:pPr>
      <w:bookmarkStart w:id="26" w:name="_Toc248547456"/>
      <w:r w:rsidRPr="00356F58">
        <w:lastRenderedPageBreak/>
        <w:t>Zápisnica č. 5</w:t>
      </w:r>
      <w:bookmarkEnd w:id="26"/>
    </w:p>
    <w:p w:rsidR="00B109F0" w:rsidRPr="00356F58" w:rsidRDefault="00B109F0" w:rsidP="00B109F0">
      <w:pPr>
        <w:spacing w:after="0" w:line="240" w:lineRule="auto"/>
        <w:jc w:val="center"/>
        <w:rPr>
          <w:sz w:val="44"/>
        </w:rPr>
      </w:pPr>
      <w:r w:rsidRPr="00356F58">
        <w:rPr>
          <w:sz w:val="44"/>
        </w:rPr>
        <w:t>Slovenská technická univerzita</w:t>
      </w:r>
    </w:p>
    <w:p w:rsidR="00B109F0" w:rsidRPr="00356F58" w:rsidRDefault="00B109F0" w:rsidP="00B109F0">
      <w:pPr>
        <w:spacing w:after="0" w:line="240" w:lineRule="auto"/>
        <w:jc w:val="center"/>
      </w:pPr>
      <w:r w:rsidRPr="00356F58">
        <w:t>Fakulta informatiky a informačných technológií</w:t>
      </w:r>
    </w:p>
    <w:p w:rsidR="00B109F0" w:rsidRPr="00356F58" w:rsidRDefault="00B109F0" w:rsidP="00B109F0">
      <w:pPr>
        <w:spacing w:after="0" w:line="240" w:lineRule="auto"/>
        <w:jc w:val="center"/>
      </w:pPr>
      <w:r w:rsidRPr="00356F58">
        <w:t>Ilkovičova 3, 842 16 Bratislava 4</w:t>
      </w:r>
    </w:p>
    <w:p w:rsidR="00B109F0" w:rsidRPr="00356F58" w:rsidRDefault="00B109F0" w:rsidP="00B109F0">
      <w:pPr>
        <w:spacing w:after="0" w:line="240" w:lineRule="auto"/>
      </w:pPr>
    </w:p>
    <w:p w:rsidR="00B109F0" w:rsidRPr="00356F58" w:rsidRDefault="00B109F0" w:rsidP="00B109F0">
      <w:pPr>
        <w:spacing w:after="0" w:line="240" w:lineRule="auto"/>
      </w:pPr>
    </w:p>
    <w:p w:rsidR="00B109F0" w:rsidRPr="00356F58" w:rsidRDefault="00B109F0" w:rsidP="00B109F0">
      <w:pPr>
        <w:pStyle w:val="Nzov"/>
        <w:pBdr>
          <w:bottom w:val="none" w:sz="0" w:space="0" w:color="auto"/>
        </w:pBdr>
        <w:jc w:val="center"/>
      </w:pPr>
      <w:r w:rsidRPr="00356F58">
        <w:t>Zápis z 5. stretnutia tímu č. 4</w:t>
      </w:r>
    </w:p>
    <w:p w:rsidR="00B109F0" w:rsidRPr="00356F58" w:rsidRDefault="00B109F0" w:rsidP="00B109F0">
      <w:pPr>
        <w:spacing w:after="0" w:line="240" w:lineRule="auto"/>
      </w:pPr>
    </w:p>
    <w:p w:rsidR="00B109F0" w:rsidRPr="00356F58" w:rsidRDefault="00B109F0" w:rsidP="00B109F0">
      <w:pPr>
        <w:tabs>
          <w:tab w:val="left" w:pos="1701"/>
        </w:tabs>
        <w:spacing w:after="0" w:line="240" w:lineRule="auto"/>
      </w:pPr>
    </w:p>
    <w:p w:rsidR="00B109F0" w:rsidRPr="00356F58" w:rsidRDefault="00B109F0" w:rsidP="00B109F0">
      <w:r w:rsidRPr="00356F58">
        <w:rPr>
          <w:rStyle w:val="Intenzvnezvraznenie"/>
        </w:rPr>
        <w:t>Dátum</w:t>
      </w:r>
      <w:r w:rsidRPr="00356F58">
        <w:rPr>
          <w:rStyle w:val="Nadpis2Char"/>
          <w:rFonts w:ascii="Times New Roman" w:eastAsia="DejaVu Sans" w:hAnsi="Times New Roman"/>
        </w:rPr>
        <w:t>:</w:t>
      </w:r>
      <w:r w:rsidRPr="00356F58">
        <w:tab/>
        <w:t>4. 11. 2009</w:t>
      </w:r>
    </w:p>
    <w:p w:rsidR="00B109F0" w:rsidRPr="00356F58" w:rsidRDefault="00B109F0" w:rsidP="00B109F0">
      <w:pPr>
        <w:tabs>
          <w:tab w:val="left" w:pos="1701"/>
        </w:tabs>
        <w:spacing w:after="0" w:line="240" w:lineRule="auto"/>
      </w:pPr>
      <w:r w:rsidRPr="00356F58">
        <w:rPr>
          <w:rStyle w:val="Intenzvnezvraznenie"/>
        </w:rPr>
        <w:t>Miestnosť</w:t>
      </w:r>
      <w:r w:rsidRPr="00356F58">
        <w:rPr>
          <w:rStyle w:val="Nadpis2Char"/>
          <w:rFonts w:ascii="Times New Roman" w:eastAsia="DejaVu Sans" w:hAnsi="Times New Roman"/>
        </w:rPr>
        <w:t>:</w:t>
      </w:r>
      <w:r w:rsidRPr="00356F58">
        <w:tab/>
        <w:t>D07b</w:t>
      </w:r>
    </w:p>
    <w:p w:rsidR="00B109F0" w:rsidRPr="00356F58" w:rsidRDefault="00B109F0" w:rsidP="00B109F0">
      <w:pPr>
        <w:spacing w:after="0" w:line="240" w:lineRule="auto"/>
      </w:pPr>
    </w:p>
    <w:p w:rsidR="00B109F0" w:rsidRPr="00356F58" w:rsidRDefault="00B109F0" w:rsidP="00B109F0">
      <w:r w:rsidRPr="00356F58">
        <w:rPr>
          <w:rStyle w:val="Intenzvnezvraznenie"/>
        </w:rPr>
        <w:t>Prítomní</w:t>
      </w:r>
      <w:r w:rsidRPr="00356F58">
        <w:t>:</w:t>
      </w:r>
    </w:p>
    <w:p w:rsidR="00B109F0" w:rsidRPr="00356F58" w:rsidRDefault="00B109F0" w:rsidP="00B109F0">
      <w:pPr>
        <w:spacing w:after="0" w:line="240" w:lineRule="auto"/>
        <w:ind w:left="720"/>
      </w:pPr>
      <w:r w:rsidRPr="00356F58">
        <w:rPr>
          <w:rStyle w:val="Intenzvnezvraznenie"/>
        </w:rPr>
        <w:t>Vedúci</w:t>
      </w:r>
      <w:r w:rsidRPr="00356F58">
        <w:rPr>
          <w:rStyle w:val="Nadpis2Char"/>
          <w:rFonts w:ascii="Times New Roman" w:eastAsia="DejaVu Sans" w:hAnsi="Times New Roman"/>
        </w:rPr>
        <w:t>:</w:t>
      </w:r>
      <w:r w:rsidRPr="00356F58">
        <w:tab/>
        <w:t>Ing. Ján Lang, PhD.</w:t>
      </w:r>
    </w:p>
    <w:p w:rsidR="00B109F0" w:rsidRPr="00356F58" w:rsidRDefault="00B109F0" w:rsidP="00B109F0">
      <w:pPr>
        <w:ind w:firstLine="720"/>
      </w:pPr>
      <w:r w:rsidRPr="00356F58">
        <w:rPr>
          <w:rStyle w:val="Intenzvnezvraznenie"/>
        </w:rPr>
        <w:t>Členovia</w:t>
      </w:r>
      <w:r w:rsidRPr="00356F58">
        <w:t xml:space="preserve"> </w:t>
      </w:r>
      <w:r w:rsidRPr="00356F58">
        <w:rPr>
          <w:rStyle w:val="Intenzvnezvraznenie"/>
        </w:rPr>
        <w:t>tímu</w:t>
      </w:r>
      <w:r w:rsidRPr="00356F58">
        <w:t>:</w:t>
      </w:r>
    </w:p>
    <w:p w:rsidR="00B109F0" w:rsidRPr="00356F58" w:rsidRDefault="00B109F0" w:rsidP="00B109F0">
      <w:pPr>
        <w:spacing w:after="0" w:line="240" w:lineRule="auto"/>
      </w:pPr>
    </w:p>
    <w:tbl>
      <w:tblPr>
        <w:tblW w:w="0" w:type="auto"/>
        <w:jc w:val="center"/>
        <w:tblBorders>
          <w:top w:val="single" w:sz="8" w:space="0" w:color="000000"/>
          <w:bottom w:val="single" w:sz="8" w:space="0" w:color="000000"/>
        </w:tblBorders>
        <w:tblLook w:val="04A0"/>
      </w:tblPr>
      <w:tblGrid>
        <w:gridCol w:w="3227"/>
        <w:gridCol w:w="1559"/>
      </w:tblGrid>
      <w:tr w:rsidR="00B109F0" w:rsidRPr="00356F58" w:rsidTr="00CB4ECC">
        <w:trPr>
          <w:jc w:val="center"/>
        </w:trPr>
        <w:tc>
          <w:tcPr>
            <w:tcW w:w="3227" w:type="dxa"/>
            <w:tcBorders>
              <w:top w:val="nil"/>
              <w:bottom w:val="single" w:sz="8" w:space="0" w:color="000000"/>
            </w:tcBorders>
          </w:tcPr>
          <w:p w:rsidR="00B109F0" w:rsidRPr="00356F58" w:rsidRDefault="00B109F0" w:rsidP="00CB4ECC">
            <w:pPr>
              <w:spacing w:after="0" w:line="240" w:lineRule="auto"/>
              <w:rPr>
                <w:b/>
                <w:bCs/>
                <w:color w:val="000000"/>
              </w:rPr>
            </w:pPr>
            <w:r w:rsidRPr="00356F58">
              <w:rPr>
                <w:b/>
                <w:bCs/>
                <w:color w:val="000000"/>
              </w:rPr>
              <w:t>Meno a priezvisko</w:t>
            </w:r>
          </w:p>
        </w:tc>
        <w:tc>
          <w:tcPr>
            <w:tcW w:w="1559" w:type="dxa"/>
            <w:tcBorders>
              <w:top w:val="nil"/>
              <w:bottom w:val="single" w:sz="8" w:space="0" w:color="000000"/>
            </w:tcBorders>
          </w:tcPr>
          <w:p w:rsidR="00B109F0" w:rsidRPr="00356F58" w:rsidRDefault="00B109F0" w:rsidP="00CB4ECC">
            <w:pPr>
              <w:spacing w:after="0" w:line="240" w:lineRule="auto"/>
              <w:rPr>
                <w:b/>
                <w:color w:val="000000"/>
              </w:rPr>
            </w:pPr>
            <w:r w:rsidRPr="00356F58">
              <w:rPr>
                <w:b/>
                <w:color w:val="000000"/>
              </w:rPr>
              <w:t>Prítomný</w:t>
            </w:r>
          </w:p>
        </w:tc>
      </w:tr>
      <w:tr w:rsidR="00B109F0" w:rsidRPr="00356F58" w:rsidTr="00CB4ECC">
        <w:trPr>
          <w:jc w:val="center"/>
        </w:trPr>
        <w:tc>
          <w:tcPr>
            <w:tcW w:w="3227" w:type="dxa"/>
            <w:shd w:val="clear" w:color="auto" w:fill="C0C0C0"/>
          </w:tcPr>
          <w:p w:rsidR="00B109F0" w:rsidRPr="00356F58" w:rsidRDefault="00B109F0" w:rsidP="00CB4ECC">
            <w:pPr>
              <w:spacing w:after="0" w:line="240" w:lineRule="auto"/>
              <w:rPr>
                <w:b/>
                <w:bCs/>
                <w:color w:val="000000"/>
              </w:rPr>
            </w:pPr>
            <w:r w:rsidRPr="00356F58">
              <w:rPr>
                <w:bCs/>
                <w:color w:val="000000"/>
              </w:rPr>
              <w:t>Bc. Zoltán Harsányi</w:t>
            </w:r>
          </w:p>
        </w:tc>
        <w:tc>
          <w:tcPr>
            <w:tcW w:w="1559" w:type="dxa"/>
            <w:shd w:val="clear" w:color="auto" w:fill="C0C0C0"/>
          </w:tcPr>
          <w:p w:rsidR="00B109F0" w:rsidRPr="00356F58" w:rsidRDefault="00B109F0" w:rsidP="00CB4ECC">
            <w:pPr>
              <w:spacing w:after="0" w:line="240" w:lineRule="auto"/>
              <w:rPr>
                <w:color w:val="000000"/>
              </w:rPr>
            </w:pPr>
            <w:r w:rsidRPr="00356F58">
              <w:rPr>
                <w:color w:val="000000"/>
              </w:rPr>
              <w:t>Áno</w:t>
            </w:r>
          </w:p>
        </w:tc>
      </w:tr>
      <w:tr w:rsidR="00B109F0" w:rsidRPr="00356F58" w:rsidTr="00CB4ECC">
        <w:trPr>
          <w:jc w:val="center"/>
        </w:trPr>
        <w:tc>
          <w:tcPr>
            <w:tcW w:w="3227" w:type="dxa"/>
          </w:tcPr>
          <w:p w:rsidR="00B109F0" w:rsidRPr="00356F58" w:rsidRDefault="00B109F0" w:rsidP="00CB4ECC">
            <w:pPr>
              <w:spacing w:after="0" w:line="240" w:lineRule="auto"/>
              <w:rPr>
                <w:b/>
                <w:bCs/>
                <w:color w:val="000000"/>
              </w:rPr>
            </w:pPr>
            <w:r w:rsidRPr="00356F58">
              <w:rPr>
                <w:bCs/>
                <w:color w:val="000000"/>
              </w:rPr>
              <w:t>Bc. Michal Hošak</w:t>
            </w:r>
          </w:p>
        </w:tc>
        <w:tc>
          <w:tcPr>
            <w:tcW w:w="1559" w:type="dxa"/>
          </w:tcPr>
          <w:p w:rsidR="00B109F0" w:rsidRPr="00356F58" w:rsidRDefault="00B109F0" w:rsidP="00CB4ECC">
            <w:pPr>
              <w:spacing w:after="0" w:line="240" w:lineRule="auto"/>
              <w:rPr>
                <w:color w:val="000000"/>
              </w:rPr>
            </w:pPr>
            <w:r w:rsidRPr="00356F58">
              <w:rPr>
                <w:color w:val="000000"/>
              </w:rPr>
              <w:t>Áno</w:t>
            </w:r>
          </w:p>
        </w:tc>
      </w:tr>
      <w:tr w:rsidR="00B109F0" w:rsidRPr="00356F58" w:rsidTr="00CB4ECC">
        <w:trPr>
          <w:jc w:val="center"/>
        </w:trPr>
        <w:tc>
          <w:tcPr>
            <w:tcW w:w="3227" w:type="dxa"/>
            <w:shd w:val="clear" w:color="auto" w:fill="C0C0C0"/>
          </w:tcPr>
          <w:p w:rsidR="00B109F0" w:rsidRPr="00356F58" w:rsidRDefault="00B109F0" w:rsidP="00CB4ECC">
            <w:pPr>
              <w:spacing w:after="0" w:line="240" w:lineRule="auto"/>
              <w:rPr>
                <w:b/>
                <w:bCs/>
                <w:color w:val="000000"/>
              </w:rPr>
            </w:pPr>
            <w:r w:rsidRPr="00356F58">
              <w:rPr>
                <w:bCs/>
                <w:color w:val="000000"/>
              </w:rPr>
              <w:t>Bc. Michal Jesenský</w:t>
            </w:r>
          </w:p>
        </w:tc>
        <w:tc>
          <w:tcPr>
            <w:tcW w:w="1559" w:type="dxa"/>
            <w:shd w:val="clear" w:color="auto" w:fill="C0C0C0"/>
          </w:tcPr>
          <w:p w:rsidR="00B109F0" w:rsidRPr="00356F58" w:rsidRDefault="00B109F0" w:rsidP="00CB4ECC">
            <w:pPr>
              <w:spacing w:after="0" w:line="240" w:lineRule="auto"/>
              <w:rPr>
                <w:color w:val="000000"/>
              </w:rPr>
            </w:pPr>
            <w:r w:rsidRPr="00356F58">
              <w:rPr>
                <w:color w:val="000000"/>
              </w:rPr>
              <w:t>Áno</w:t>
            </w:r>
          </w:p>
        </w:tc>
      </w:tr>
      <w:tr w:rsidR="00B109F0" w:rsidRPr="00356F58" w:rsidTr="00CB4ECC">
        <w:trPr>
          <w:jc w:val="center"/>
        </w:trPr>
        <w:tc>
          <w:tcPr>
            <w:tcW w:w="3227" w:type="dxa"/>
          </w:tcPr>
          <w:p w:rsidR="00B109F0" w:rsidRPr="00356F58" w:rsidRDefault="00B109F0" w:rsidP="00CB4ECC">
            <w:pPr>
              <w:spacing w:after="0" w:line="240" w:lineRule="auto"/>
              <w:rPr>
                <w:b/>
                <w:bCs/>
                <w:color w:val="000000"/>
              </w:rPr>
            </w:pPr>
            <w:r w:rsidRPr="00356F58">
              <w:rPr>
                <w:bCs/>
                <w:color w:val="000000"/>
              </w:rPr>
              <w:t>Bc. Ladislav Malacký-Bakay</w:t>
            </w:r>
          </w:p>
        </w:tc>
        <w:tc>
          <w:tcPr>
            <w:tcW w:w="1559" w:type="dxa"/>
          </w:tcPr>
          <w:p w:rsidR="00B109F0" w:rsidRPr="00356F58" w:rsidRDefault="00B109F0" w:rsidP="00CB4ECC">
            <w:pPr>
              <w:spacing w:after="0" w:line="240" w:lineRule="auto"/>
              <w:rPr>
                <w:color w:val="000000"/>
              </w:rPr>
            </w:pPr>
            <w:r w:rsidRPr="00356F58">
              <w:rPr>
                <w:color w:val="000000"/>
              </w:rPr>
              <w:t>Áno</w:t>
            </w:r>
          </w:p>
        </w:tc>
      </w:tr>
      <w:tr w:rsidR="00B109F0" w:rsidRPr="00356F58" w:rsidTr="00CB4ECC">
        <w:trPr>
          <w:jc w:val="center"/>
        </w:trPr>
        <w:tc>
          <w:tcPr>
            <w:tcW w:w="3227" w:type="dxa"/>
            <w:shd w:val="clear" w:color="auto" w:fill="C0C0C0"/>
          </w:tcPr>
          <w:p w:rsidR="00B109F0" w:rsidRPr="00356F58" w:rsidRDefault="00B109F0" w:rsidP="00CB4ECC">
            <w:pPr>
              <w:spacing w:after="0" w:line="240" w:lineRule="auto"/>
              <w:rPr>
                <w:b/>
                <w:bCs/>
                <w:color w:val="000000"/>
              </w:rPr>
            </w:pPr>
            <w:r w:rsidRPr="00356F58">
              <w:rPr>
                <w:bCs/>
                <w:color w:val="000000"/>
              </w:rPr>
              <w:t>Bc. Štefan Sabo</w:t>
            </w:r>
          </w:p>
        </w:tc>
        <w:tc>
          <w:tcPr>
            <w:tcW w:w="1559" w:type="dxa"/>
            <w:shd w:val="clear" w:color="auto" w:fill="C0C0C0"/>
          </w:tcPr>
          <w:p w:rsidR="00B109F0" w:rsidRPr="00356F58" w:rsidRDefault="00B109F0" w:rsidP="00CB4ECC">
            <w:pPr>
              <w:spacing w:after="0" w:line="240" w:lineRule="auto"/>
              <w:rPr>
                <w:color w:val="000000"/>
              </w:rPr>
            </w:pPr>
            <w:r w:rsidRPr="00356F58">
              <w:rPr>
                <w:color w:val="000000"/>
              </w:rPr>
              <w:t>Áno</w:t>
            </w:r>
          </w:p>
        </w:tc>
      </w:tr>
      <w:tr w:rsidR="00B109F0" w:rsidRPr="00356F58" w:rsidTr="00CB4ECC">
        <w:trPr>
          <w:jc w:val="center"/>
        </w:trPr>
        <w:tc>
          <w:tcPr>
            <w:tcW w:w="3227" w:type="dxa"/>
          </w:tcPr>
          <w:p w:rsidR="00B109F0" w:rsidRPr="00356F58" w:rsidRDefault="00B109F0" w:rsidP="00CB4ECC">
            <w:pPr>
              <w:spacing w:after="0" w:line="240" w:lineRule="auto"/>
              <w:rPr>
                <w:b/>
                <w:bCs/>
                <w:color w:val="000000"/>
              </w:rPr>
            </w:pPr>
            <w:r w:rsidRPr="00356F58">
              <w:rPr>
                <w:bCs/>
                <w:color w:val="000000"/>
              </w:rPr>
              <w:t>Bc. Juraj Spusta</w:t>
            </w:r>
          </w:p>
        </w:tc>
        <w:tc>
          <w:tcPr>
            <w:tcW w:w="1559" w:type="dxa"/>
          </w:tcPr>
          <w:p w:rsidR="00B109F0" w:rsidRPr="00356F58" w:rsidRDefault="00B109F0" w:rsidP="00CB4ECC">
            <w:pPr>
              <w:spacing w:after="0" w:line="240" w:lineRule="auto"/>
              <w:rPr>
                <w:color w:val="000000"/>
              </w:rPr>
            </w:pPr>
            <w:r w:rsidRPr="00356F58">
              <w:rPr>
                <w:color w:val="000000"/>
              </w:rPr>
              <w:t>Áno</w:t>
            </w:r>
          </w:p>
        </w:tc>
      </w:tr>
    </w:tbl>
    <w:p w:rsidR="00B109F0" w:rsidRPr="00356F58" w:rsidRDefault="00B109F0" w:rsidP="00B109F0">
      <w:pPr>
        <w:spacing w:after="0" w:line="240" w:lineRule="auto"/>
      </w:pPr>
    </w:p>
    <w:p w:rsidR="00B109F0" w:rsidRPr="00356F58" w:rsidRDefault="00B109F0" w:rsidP="00B109F0">
      <w:pPr>
        <w:spacing w:after="0" w:line="240" w:lineRule="auto"/>
      </w:pPr>
    </w:p>
    <w:p w:rsidR="00B109F0" w:rsidRPr="00356F58" w:rsidRDefault="00B109F0" w:rsidP="00B109F0">
      <w:pPr>
        <w:rPr>
          <w:rStyle w:val="Intenzvnezvraznenie"/>
        </w:rPr>
      </w:pPr>
      <w:r w:rsidRPr="00356F58">
        <w:rPr>
          <w:rStyle w:val="Intenzvnezvraznenie"/>
        </w:rPr>
        <w:t>Téma stretnutia podľa harmonogramu</w:t>
      </w:r>
    </w:p>
    <w:p w:rsidR="00B109F0" w:rsidRPr="00356F58" w:rsidRDefault="00B109F0" w:rsidP="00B109F0">
      <w:pPr>
        <w:spacing w:after="0" w:line="240" w:lineRule="auto"/>
        <w:ind w:firstLine="720"/>
      </w:pPr>
      <w:r w:rsidRPr="00356F58">
        <w:t>odovzdávanie dokumentácie k prvej etape projektu, diskusia k používateľským obrazovkám</w:t>
      </w:r>
    </w:p>
    <w:p w:rsidR="00B109F0" w:rsidRPr="00356F58" w:rsidRDefault="00B109F0" w:rsidP="00B109F0">
      <w:pPr>
        <w:spacing w:after="0" w:line="240" w:lineRule="auto"/>
      </w:pPr>
    </w:p>
    <w:p w:rsidR="00B109F0" w:rsidRPr="00356F58" w:rsidRDefault="00B109F0" w:rsidP="00B109F0">
      <w:pPr>
        <w:spacing w:after="0" w:line="240" w:lineRule="auto"/>
      </w:pPr>
    </w:p>
    <w:p w:rsidR="00B109F0" w:rsidRPr="00356F58" w:rsidRDefault="00B109F0" w:rsidP="00B109F0">
      <w:pPr>
        <w:rPr>
          <w:rStyle w:val="Intenzvnezvraznenie"/>
        </w:rPr>
      </w:pPr>
      <w:r w:rsidRPr="00356F58">
        <w:rPr>
          <w:rStyle w:val="Intenzvnezvraznenie"/>
        </w:rPr>
        <w:t>Vyhodnotenie úloh z predchádzajúceho stretnutia</w:t>
      </w:r>
    </w:p>
    <w:p w:rsidR="00B109F0" w:rsidRPr="00356F58" w:rsidRDefault="00B109F0" w:rsidP="00B109F0">
      <w:pPr>
        <w:pStyle w:val="Odsekzoznamu"/>
        <w:numPr>
          <w:ilvl w:val="0"/>
          <w:numId w:val="20"/>
        </w:numPr>
        <w:autoSpaceDN/>
        <w:jc w:val="both"/>
        <w:textAlignment w:val="auto"/>
        <w:rPr>
          <w:rFonts w:asciiTheme="minorHAnsi" w:hAnsiTheme="minorHAnsi"/>
          <w:sz w:val="22"/>
          <w:szCs w:val="22"/>
        </w:rPr>
      </w:pPr>
      <w:r w:rsidRPr="00356F58">
        <w:rPr>
          <w:rFonts w:asciiTheme="minorHAnsi" w:hAnsiTheme="minorHAnsi"/>
          <w:sz w:val="22"/>
          <w:szCs w:val="22"/>
        </w:rPr>
        <w:t>zápisnica bola úspešne vytvorená, avšak až priamo na stretnutí; v tlačenej podobe bude dostupná na stretnutí č. 6</w:t>
      </w:r>
    </w:p>
    <w:p w:rsidR="00B109F0" w:rsidRPr="00356F58" w:rsidRDefault="00B109F0" w:rsidP="00B109F0">
      <w:pPr>
        <w:pStyle w:val="Odsekzoznamu"/>
        <w:numPr>
          <w:ilvl w:val="0"/>
          <w:numId w:val="20"/>
        </w:numPr>
        <w:autoSpaceDN/>
        <w:jc w:val="both"/>
        <w:textAlignment w:val="auto"/>
        <w:rPr>
          <w:rFonts w:asciiTheme="minorHAnsi" w:hAnsiTheme="minorHAnsi"/>
          <w:sz w:val="22"/>
          <w:szCs w:val="22"/>
        </w:rPr>
      </w:pPr>
      <w:r w:rsidRPr="00356F58">
        <w:rPr>
          <w:rFonts w:asciiTheme="minorHAnsi" w:hAnsiTheme="minorHAnsi"/>
          <w:sz w:val="22"/>
          <w:szCs w:val="22"/>
        </w:rPr>
        <w:t>celková dokumentácia bola vytvorená, chýbala dokumentácia k riadeniu</w:t>
      </w:r>
    </w:p>
    <w:p w:rsidR="00B109F0" w:rsidRPr="00356F58" w:rsidRDefault="00B109F0" w:rsidP="00B109F0">
      <w:pPr>
        <w:pStyle w:val="Odsekzoznamu"/>
        <w:numPr>
          <w:ilvl w:val="0"/>
          <w:numId w:val="23"/>
        </w:numPr>
        <w:rPr>
          <w:rFonts w:asciiTheme="minorHAnsi" w:hAnsiTheme="minorHAnsi"/>
          <w:sz w:val="22"/>
          <w:szCs w:val="22"/>
        </w:rPr>
      </w:pPr>
      <w:r w:rsidRPr="00356F58">
        <w:rPr>
          <w:rFonts w:asciiTheme="minorHAnsi" w:hAnsiTheme="minorHAnsi"/>
          <w:sz w:val="22"/>
          <w:szCs w:val="22"/>
        </w:rPr>
        <w:t>modely finalizované, ale stále je potrebné ich spresnenie</w:t>
      </w:r>
    </w:p>
    <w:p w:rsidR="00B109F0" w:rsidRPr="00356F58" w:rsidRDefault="00B109F0" w:rsidP="00B109F0">
      <w:pPr>
        <w:spacing w:after="0" w:line="240" w:lineRule="auto"/>
      </w:pPr>
      <w:r w:rsidRPr="00356F58">
        <w:br w:type="page"/>
      </w:r>
    </w:p>
    <w:p w:rsidR="00B109F0" w:rsidRPr="00356F58" w:rsidRDefault="00B109F0" w:rsidP="00B109F0">
      <w:pPr>
        <w:rPr>
          <w:rStyle w:val="Intenzvnezvraznenie"/>
        </w:rPr>
      </w:pPr>
      <w:r w:rsidRPr="00356F58">
        <w:rPr>
          <w:rStyle w:val="Intenzvnezvraznenie"/>
        </w:rPr>
        <w:lastRenderedPageBreak/>
        <w:t>Opis stretnutia</w:t>
      </w:r>
    </w:p>
    <w:p w:rsidR="00B109F0" w:rsidRPr="00356F58" w:rsidRDefault="00B109F0" w:rsidP="00B109F0">
      <w:pPr>
        <w:pStyle w:val="Odsekzoznamu"/>
        <w:numPr>
          <w:ilvl w:val="0"/>
          <w:numId w:val="26"/>
        </w:numPr>
        <w:rPr>
          <w:rFonts w:asciiTheme="minorHAnsi" w:hAnsiTheme="minorHAnsi"/>
          <w:sz w:val="22"/>
          <w:szCs w:val="22"/>
        </w:rPr>
      </w:pPr>
      <w:r w:rsidRPr="00356F58">
        <w:rPr>
          <w:rFonts w:asciiTheme="minorHAnsi" w:hAnsiTheme="minorHAnsi"/>
          <w:sz w:val="22"/>
          <w:szCs w:val="22"/>
        </w:rPr>
        <w:t>celková dokumentácia prešla pripomienkovaním členmi tímu a následne bola upravená</w:t>
      </w:r>
    </w:p>
    <w:p w:rsidR="00B109F0" w:rsidRPr="00356F58" w:rsidRDefault="00B109F0" w:rsidP="00B109F0">
      <w:pPr>
        <w:pStyle w:val="Odsekzoznamu"/>
        <w:numPr>
          <w:ilvl w:val="0"/>
          <w:numId w:val="26"/>
        </w:numPr>
        <w:rPr>
          <w:rFonts w:asciiTheme="minorHAnsi" w:hAnsiTheme="minorHAnsi"/>
          <w:sz w:val="22"/>
          <w:szCs w:val="22"/>
        </w:rPr>
      </w:pPr>
      <w:r w:rsidRPr="00356F58">
        <w:rPr>
          <w:rFonts w:asciiTheme="minorHAnsi" w:hAnsiTheme="minorHAnsi"/>
          <w:sz w:val="22"/>
          <w:szCs w:val="22"/>
        </w:rPr>
        <w:t>dorobená bola dokumentácia k riadeniu projektu podľa pokynov na stránke predmetu</w:t>
      </w:r>
    </w:p>
    <w:p w:rsidR="00B109F0" w:rsidRPr="00356F58" w:rsidRDefault="00B109F0" w:rsidP="00B109F0">
      <w:pPr>
        <w:pStyle w:val="Odsekzoznamu"/>
        <w:numPr>
          <w:ilvl w:val="0"/>
          <w:numId w:val="26"/>
        </w:numPr>
        <w:rPr>
          <w:rFonts w:asciiTheme="minorHAnsi" w:hAnsiTheme="minorHAnsi"/>
          <w:sz w:val="22"/>
          <w:szCs w:val="22"/>
        </w:rPr>
      </w:pPr>
      <w:r w:rsidRPr="00356F58">
        <w:rPr>
          <w:rFonts w:asciiTheme="minorHAnsi" w:hAnsiTheme="minorHAnsi"/>
          <w:sz w:val="22"/>
          <w:szCs w:val="22"/>
        </w:rPr>
        <w:t>diskusia s vedúcim projektu ohľadne funkcionality</w:t>
      </w:r>
    </w:p>
    <w:p w:rsidR="00B109F0" w:rsidRPr="00356F58" w:rsidRDefault="00B109F0" w:rsidP="00B109F0">
      <w:pPr>
        <w:pStyle w:val="Odsekzoznamu1"/>
        <w:numPr>
          <w:ilvl w:val="0"/>
          <w:numId w:val="26"/>
        </w:numPr>
        <w:jc w:val="both"/>
        <w:rPr>
          <w:rFonts w:asciiTheme="minorHAnsi" w:hAnsiTheme="minorHAnsi"/>
          <w:sz w:val="22"/>
          <w:szCs w:val="22"/>
        </w:rPr>
      </w:pPr>
      <w:r w:rsidRPr="00356F58">
        <w:rPr>
          <w:rFonts w:asciiTheme="minorHAnsi" w:hAnsiTheme="minorHAnsi"/>
          <w:sz w:val="22"/>
          <w:szCs w:val="22"/>
        </w:rPr>
        <w:t>načrtnutie možností pre použitie PHP frameworku</w:t>
      </w:r>
    </w:p>
    <w:p w:rsidR="00B109F0" w:rsidRPr="00356F58" w:rsidRDefault="00B109F0" w:rsidP="00B109F0">
      <w:pPr>
        <w:spacing w:after="0" w:line="240" w:lineRule="auto"/>
      </w:pPr>
    </w:p>
    <w:p w:rsidR="00B109F0" w:rsidRPr="00356F58" w:rsidRDefault="00B109F0" w:rsidP="00B109F0">
      <w:pPr>
        <w:rPr>
          <w:rStyle w:val="Intenzvnezvraznenie"/>
        </w:rPr>
      </w:pPr>
      <w:r w:rsidRPr="00356F58">
        <w:rPr>
          <w:rStyle w:val="Intenzvnezvraznenie"/>
        </w:rPr>
        <w:t>Úlohy do ďalšieho stretnutia</w:t>
      </w:r>
    </w:p>
    <w:tbl>
      <w:tblPr>
        <w:tblW w:w="9185" w:type="dxa"/>
        <w:tblBorders>
          <w:top w:val="single" w:sz="8" w:space="0" w:color="000000"/>
          <w:bottom w:val="single" w:sz="8" w:space="0" w:color="000000"/>
        </w:tblBorders>
        <w:tblLook w:val="04A0"/>
      </w:tblPr>
      <w:tblGrid>
        <w:gridCol w:w="695"/>
        <w:gridCol w:w="4373"/>
        <w:gridCol w:w="1731"/>
        <w:gridCol w:w="2386"/>
      </w:tblGrid>
      <w:tr w:rsidR="00B109F0" w:rsidRPr="00356F58" w:rsidTr="00CB4ECC">
        <w:tc>
          <w:tcPr>
            <w:tcW w:w="695" w:type="dxa"/>
            <w:tcBorders>
              <w:top w:val="single" w:sz="8" w:space="0" w:color="000000"/>
              <w:left w:val="nil"/>
              <w:bottom w:val="single" w:sz="8" w:space="0" w:color="000000"/>
              <w:right w:val="nil"/>
            </w:tcBorders>
          </w:tcPr>
          <w:p w:rsidR="00B109F0" w:rsidRPr="00356F58" w:rsidRDefault="00B109F0" w:rsidP="00B109F0">
            <w:pPr>
              <w:spacing w:after="0"/>
              <w:rPr>
                <w:b/>
                <w:bCs/>
                <w:color w:val="000000"/>
              </w:rPr>
            </w:pPr>
            <w:r w:rsidRPr="00356F58">
              <w:rPr>
                <w:b/>
                <w:bCs/>
                <w:color w:val="000000"/>
              </w:rPr>
              <w:t>Číslo</w:t>
            </w:r>
          </w:p>
        </w:tc>
        <w:tc>
          <w:tcPr>
            <w:tcW w:w="4373" w:type="dxa"/>
            <w:tcBorders>
              <w:top w:val="single" w:sz="8" w:space="0" w:color="000000"/>
              <w:left w:val="nil"/>
              <w:bottom w:val="single" w:sz="8" w:space="0" w:color="000000"/>
              <w:right w:val="nil"/>
            </w:tcBorders>
          </w:tcPr>
          <w:p w:rsidR="00B109F0" w:rsidRPr="00356F58" w:rsidRDefault="00B109F0" w:rsidP="00B109F0">
            <w:pPr>
              <w:spacing w:after="0"/>
              <w:rPr>
                <w:b/>
                <w:bCs/>
                <w:color w:val="000000"/>
              </w:rPr>
            </w:pPr>
            <w:r w:rsidRPr="00356F58">
              <w:rPr>
                <w:b/>
                <w:bCs/>
                <w:color w:val="000000"/>
              </w:rPr>
              <w:t>Popis úlohy</w:t>
            </w:r>
          </w:p>
        </w:tc>
        <w:tc>
          <w:tcPr>
            <w:tcW w:w="1731" w:type="dxa"/>
            <w:tcBorders>
              <w:top w:val="single" w:sz="8" w:space="0" w:color="000000"/>
              <w:left w:val="nil"/>
              <w:bottom w:val="single" w:sz="8" w:space="0" w:color="000000"/>
              <w:right w:val="nil"/>
            </w:tcBorders>
          </w:tcPr>
          <w:p w:rsidR="00B109F0" w:rsidRPr="00356F58" w:rsidRDefault="00B109F0" w:rsidP="00B109F0">
            <w:pPr>
              <w:spacing w:after="0"/>
              <w:rPr>
                <w:b/>
                <w:bCs/>
                <w:color w:val="000000"/>
              </w:rPr>
            </w:pPr>
            <w:r w:rsidRPr="00356F58">
              <w:rPr>
                <w:b/>
                <w:bCs/>
                <w:color w:val="000000"/>
              </w:rPr>
              <w:t>Vykonávateľ</w:t>
            </w:r>
          </w:p>
        </w:tc>
        <w:tc>
          <w:tcPr>
            <w:tcW w:w="2386" w:type="dxa"/>
            <w:tcBorders>
              <w:top w:val="single" w:sz="8" w:space="0" w:color="000000"/>
              <w:left w:val="nil"/>
              <w:bottom w:val="single" w:sz="8" w:space="0" w:color="000000"/>
              <w:right w:val="nil"/>
            </w:tcBorders>
          </w:tcPr>
          <w:p w:rsidR="00B109F0" w:rsidRPr="00356F58" w:rsidRDefault="00B109F0" w:rsidP="00B109F0">
            <w:pPr>
              <w:spacing w:after="0"/>
              <w:rPr>
                <w:b/>
                <w:bCs/>
                <w:color w:val="000000"/>
              </w:rPr>
            </w:pPr>
            <w:r w:rsidRPr="00356F58">
              <w:rPr>
                <w:b/>
                <w:bCs/>
                <w:color w:val="000000"/>
              </w:rPr>
              <w:t>Očakávané ukončenie</w:t>
            </w:r>
          </w:p>
        </w:tc>
      </w:tr>
      <w:tr w:rsidR="00B109F0" w:rsidRPr="00356F58" w:rsidTr="00CB4ECC">
        <w:tc>
          <w:tcPr>
            <w:tcW w:w="695" w:type="dxa"/>
            <w:tcBorders>
              <w:left w:val="nil"/>
              <w:right w:val="nil"/>
            </w:tcBorders>
            <w:shd w:val="clear" w:color="auto" w:fill="C0C0C0"/>
          </w:tcPr>
          <w:p w:rsidR="00B109F0" w:rsidRPr="00356F58" w:rsidRDefault="00B109F0" w:rsidP="00B109F0">
            <w:pPr>
              <w:spacing w:after="0"/>
              <w:jc w:val="center"/>
              <w:rPr>
                <w:b/>
                <w:bCs/>
                <w:color w:val="000000"/>
              </w:rPr>
            </w:pPr>
            <w:r w:rsidRPr="00356F58">
              <w:rPr>
                <w:b/>
                <w:bCs/>
                <w:color w:val="000000"/>
              </w:rPr>
              <w:t>5.1</w:t>
            </w:r>
          </w:p>
        </w:tc>
        <w:tc>
          <w:tcPr>
            <w:tcW w:w="4373" w:type="dxa"/>
            <w:tcBorders>
              <w:left w:val="nil"/>
              <w:right w:val="nil"/>
            </w:tcBorders>
            <w:shd w:val="clear" w:color="auto" w:fill="C0C0C0"/>
          </w:tcPr>
          <w:p w:rsidR="00B109F0" w:rsidRPr="00356F58" w:rsidRDefault="00B109F0" w:rsidP="00B109F0">
            <w:pPr>
              <w:spacing w:after="0"/>
              <w:rPr>
                <w:color w:val="000000"/>
              </w:rPr>
            </w:pPr>
            <w:r w:rsidRPr="00356F58">
              <w:rPr>
                <w:color w:val="000000"/>
              </w:rPr>
              <w:t>Vytvoriť zápisnicu zo stretnutia</w:t>
            </w:r>
          </w:p>
        </w:tc>
        <w:tc>
          <w:tcPr>
            <w:tcW w:w="1731" w:type="dxa"/>
            <w:tcBorders>
              <w:left w:val="nil"/>
              <w:right w:val="nil"/>
            </w:tcBorders>
            <w:shd w:val="clear" w:color="auto" w:fill="C0C0C0"/>
          </w:tcPr>
          <w:p w:rsidR="00B109F0" w:rsidRPr="00356F58" w:rsidRDefault="00B109F0" w:rsidP="00B109F0">
            <w:pPr>
              <w:spacing w:after="0"/>
              <w:rPr>
                <w:color w:val="000000"/>
              </w:rPr>
            </w:pPr>
            <w:r w:rsidRPr="00356F58">
              <w:rPr>
                <w:color w:val="000000"/>
              </w:rPr>
              <w:t>Mišo H.</w:t>
            </w:r>
          </w:p>
        </w:tc>
        <w:tc>
          <w:tcPr>
            <w:tcW w:w="2386" w:type="dxa"/>
            <w:tcBorders>
              <w:left w:val="nil"/>
              <w:right w:val="nil"/>
            </w:tcBorders>
            <w:shd w:val="clear" w:color="auto" w:fill="C0C0C0"/>
          </w:tcPr>
          <w:p w:rsidR="00B109F0" w:rsidRPr="00356F58" w:rsidRDefault="00B109F0" w:rsidP="00B109F0">
            <w:pPr>
              <w:spacing w:after="0"/>
              <w:jc w:val="center"/>
              <w:rPr>
                <w:color w:val="000000"/>
              </w:rPr>
            </w:pPr>
            <w:r w:rsidRPr="00356F58">
              <w:rPr>
                <w:color w:val="000000"/>
              </w:rPr>
              <w:t>11.11.2009</w:t>
            </w:r>
          </w:p>
        </w:tc>
      </w:tr>
      <w:tr w:rsidR="00B109F0" w:rsidRPr="00356F58" w:rsidTr="00CB4ECC">
        <w:tc>
          <w:tcPr>
            <w:tcW w:w="695" w:type="dxa"/>
          </w:tcPr>
          <w:p w:rsidR="00B109F0" w:rsidRPr="00356F58" w:rsidRDefault="00B109F0" w:rsidP="00B109F0">
            <w:pPr>
              <w:spacing w:after="0"/>
              <w:jc w:val="center"/>
              <w:rPr>
                <w:b/>
                <w:bCs/>
                <w:color w:val="000000"/>
              </w:rPr>
            </w:pPr>
            <w:r w:rsidRPr="00356F58">
              <w:rPr>
                <w:b/>
                <w:bCs/>
                <w:color w:val="000000"/>
              </w:rPr>
              <w:t>5.2</w:t>
            </w:r>
          </w:p>
        </w:tc>
        <w:tc>
          <w:tcPr>
            <w:tcW w:w="4373" w:type="dxa"/>
          </w:tcPr>
          <w:p w:rsidR="00B109F0" w:rsidRPr="00356F58" w:rsidRDefault="00B109F0" w:rsidP="00B109F0">
            <w:pPr>
              <w:spacing w:after="0"/>
              <w:rPr>
                <w:color w:val="000000"/>
              </w:rPr>
            </w:pPr>
            <w:r w:rsidRPr="00356F58">
              <w:rPr>
                <w:color w:val="000000"/>
              </w:rPr>
              <w:t>Navrhnúť dizajn obrazoviek</w:t>
            </w:r>
          </w:p>
        </w:tc>
        <w:tc>
          <w:tcPr>
            <w:tcW w:w="1731" w:type="dxa"/>
          </w:tcPr>
          <w:p w:rsidR="00B109F0" w:rsidRPr="00356F58" w:rsidRDefault="00B109F0" w:rsidP="00B109F0">
            <w:pPr>
              <w:spacing w:after="0"/>
              <w:rPr>
                <w:color w:val="000000"/>
              </w:rPr>
            </w:pPr>
            <w:r w:rsidRPr="00356F58">
              <w:rPr>
                <w:color w:val="000000"/>
              </w:rPr>
              <w:t>Števo,  Juro</w:t>
            </w:r>
          </w:p>
        </w:tc>
        <w:tc>
          <w:tcPr>
            <w:tcW w:w="2386" w:type="dxa"/>
          </w:tcPr>
          <w:p w:rsidR="00B109F0" w:rsidRPr="00356F58" w:rsidRDefault="00B109F0" w:rsidP="00B109F0">
            <w:pPr>
              <w:spacing w:after="0"/>
              <w:jc w:val="center"/>
              <w:rPr>
                <w:color w:val="000000"/>
              </w:rPr>
            </w:pPr>
            <w:r w:rsidRPr="00356F58">
              <w:rPr>
                <w:color w:val="000000"/>
              </w:rPr>
              <w:t>11.11.2009</w:t>
            </w:r>
          </w:p>
        </w:tc>
      </w:tr>
      <w:tr w:rsidR="00B109F0" w:rsidRPr="00356F58" w:rsidTr="00CB4ECC">
        <w:tc>
          <w:tcPr>
            <w:tcW w:w="695" w:type="dxa"/>
            <w:tcBorders>
              <w:left w:val="nil"/>
              <w:right w:val="nil"/>
            </w:tcBorders>
            <w:shd w:val="clear" w:color="auto" w:fill="C0C0C0"/>
          </w:tcPr>
          <w:p w:rsidR="00B109F0" w:rsidRPr="00356F58" w:rsidRDefault="00B109F0" w:rsidP="00B109F0">
            <w:pPr>
              <w:spacing w:after="0"/>
              <w:jc w:val="center"/>
              <w:rPr>
                <w:b/>
                <w:bCs/>
                <w:color w:val="000000"/>
              </w:rPr>
            </w:pPr>
            <w:r w:rsidRPr="00356F58">
              <w:rPr>
                <w:b/>
                <w:bCs/>
                <w:color w:val="000000"/>
              </w:rPr>
              <w:t>5.3</w:t>
            </w:r>
          </w:p>
        </w:tc>
        <w:tc>
          <w:tcPr>
            <w:tcW w:w="4373" w:type="dxa"/>
            <w:tcBorders>
              <w:left w:val="nil"/>
              <w:right w:val="nil"/>
            </w:tcBorders>
            <w:shd w:val="clear" w:color="auto" w:fill="C0C0C0"/>
          </w:tcPr>
          <w:p w:rsidR="00B109F0" w:rsidRPr="00356F58" w:rsidRDefault="00B109F0" w:rsidP="00B109F0">
            <w:pPr>
              <w:spacing w:after="0"/>
              <w:rPr>
                <w:color w:val="000000"/>
              </w:rPr>
            </w:pPr>
            <w:r w:rsidRPr="00356F58">
              <w:rPr>
                <w:color w:val="000000"/>
              </w:rPr>
              <w:t>Vytvoriť class diagram</w:t>
            </w:r>
          </w:p>
        </w:tc>
        <w:tc>
          <w:tcPr>
            <w:tcW w:w="1731" w:type="dxa"/>
            <w:tcBorders>
              <w:left w:val="nil"/>
              <w:right w:val="nil"/>
            </w:tcBorders>
            <w:shd w:val="clear" w:color="auto" w:fill="C0C0C0"/>
          </w:tcPr>
          <w:p w:rsidR="00B109F0" w:rsidRPr="00356F58" w:rsidRDefault="00B109F0" w:rsidP="00B109F0">
            <w:pPr>
              <w:spacing w:after="0"/>
              <w:rPr>
                <w:color w:val="000000"/>
              </w:rPr>
            </w:pPr>
            <w:r w:rsidRPr="00356F58">
              <w:rPr>
                <w:color w:val="000000"/>
              </w:rPr>
              <w:t>Zoli</w:t>
            </w:r>
          </w:p>
        </w:tc>
        <w:tc>
          <w:tcPr>
            <w:tcW w:w="2386" w:type="dxa"/>
            <w:tcBorders>
              <w:left w:val="nil"/>
              <w:right w:val="nil"/>
            </w:tcBorders>
            <w:shd w:val="clear" w:color="auto" w:fill="C0C0C0"/>
          </w:tcPr>
          <w:p w:rsidR="00B109F0" w:rsidRPr="00356F58" w:rsidRDefault="00B109F0" w:rsidP="00B109F0">
            <w:pPr>
              <w:spacing w:after="0"/>
              <w:jc w:val="center"/>
              <w:rPr>
                <w:color w:val="000000"/>
              </w:rPr>
            </w:pPr>
            <w:r w:rsidRPr="00356F58">
              <w:rPr>
                <w:color w:val="000000"/>
              </w:rPr>
              <w:t>11.11.2009</w:t>
            </w:r>
          </w:p>
        </w:tc>
      </w:tr>
      <w:tr w:rsidR="00B109F0" w:rsidRPr="00356F58" w:rsidTr="00CB4ECC">
        <w:tc>
          <w:tcPr>
            <w:tcW w:w="695" w:type="dxa"/>
            <w:tcBorders>
              <w:bottom w:val="nil"/>
            </w:tcBorders>
          </w:tcPr>
          <w:p w:rsidR="00B109F0" w:rsidRPr="00356F58" w:rsidRDefault="00B109F0" w:rsidP="00B109F0">
            <w:pPr>
              <w:spacing w:after="0"/>
              <w:jc w:val="center"/>
              <w:rPr>
                <w:b/>
                <w:bCs/>
                <w:color w:val="000000"/>
              </w:rPr>
            </w:pPr>
            <w:r w:rsidRPr="00356F58">
              <w:rPr>
                <w:b/>
                <w:bCs/>
                <w:color w:val="000000"/>
              </w:rPr>
              <w:t>5.4</w:t>
            </w:r>
          </w:p>
        </w:tc>
        <w:tc>
          <w:tcPr>
            <w:tcW w:w="4373" w:type="dxa"/>
            <w:tcBorders>
              <w:bottom w:val="nil"/>
            </w:tcBorders>
          </w:tcPr>
          <w:p w:rsidR="00B109F0" w:rsidRPr="00356F58" w:rsidRDefault="00B109F0" w:rsidP="00B109F0">
            <w:pPr>
              <w:spacing w:after="0"/>
              <w:rPr>
                <w:color w:val="000000"/>
              </w:rPr>
            </w:pPr>
            <w:r w:rsidRPr="00356F58">
              <w:rPr>
                <w:color w:val="000000"/>
              </w:rPr>
              <w:t>Vytvoriť databázu v dbDesigner 4</w:t>
            </w:r>
          </w:p>
        </w:tc>
        <w:tc>
          <w:tcPr>
            <w:tcW w:w="1731" w:type="dxa"/>
            <w:tcBorders>
              <w:bottom w:val="nil"/>
            </w:tcBorders>
          </w:tcPr>
          <w:p w:rsidR="00B109F0" w:rsidRPr="00356F58" w:rsidRDefault="00B109F0" w:rsidP="00B109F0">
            <w:pPr>
              <w:spacing w:after="0"/>
              <w:rPr>
                <w:color w:val="000000"/>
              </w:rPr>
            </w:pPr>
            <w:r w:rsidRPr="00356F58">
              <w:rPr>
                <w:color w:val="000000"/>
              </w:rPr>
              <w:t>Laco</w:t>
            </w:r>
          </w:p>
        </w:tc>
        <w:tc>
          <w:tcPr>
            <w:tcW w:w="2386" w:type="dxa"/>
            <w:tcBorders>
              <w:bottom w:val="nil"/>
            </w:tcBorders>
          </w:tcPr>
          <w:p w:rsidR="00B109F0" w:rsidRPr="00356F58" w:rsidRDefault="00B109F0" w:rsidP="00B109F0">
            <w:pPr>
              <w:spacing w:after="0"/>
              <w:jc w:val="center"/>
              <w:rPr>
                <w:color w:val="000000"/>
              </w:rPr>
            </w:pPr>
            <w:r w:rsidRPr="00356F58">
              <w:rPr>
                <w:color w:val="000000"/>
              </w:rPr>
              <w:t>11.11.2009</w:t>
            </w:r>
          </w:p>
        </w:tc>
      </w:tr>
      <w:tr w:rsidR="00B109F0" w:rsidRPr="00356F58" w:rsidTr="00CB4ECC">
        <w:tc>
          <w:tcPr>
            <w:tcW w:w="695" w:type="dxa"/>
            <w:tcBorders>
              <w:top w:val="nil"/>
              <w:bottom w:val="nil"/>
            </w:tcBorders>
            <w:shd w:val="clear" w:color="auto" w:fill="BFBFBF"/>
          </w:tcPr>
          <w:p w:rsidR="00B109F0" w:rsidRPr="00356F58" w:rsidRDefault="00B109F0" w:rsidP="00B109F0">
            <w:pPr>
              <w:spacing w:after="0"/>
              <w:jc w:val="center"/>
              <w:rPr>
                <w:b/>
                <w:bCs/>
                <w:color w:val="000000"/>
              </w:rPr>
            </w:pPr>
            <w:r w:rsidRPr="00356F58">
              <w:rPr>
                <w:b/>
                <w:bCs/>
                <w:color w:val="000000"/>
              </w:rPr>
              <w:t>5.5</w:t>
            </w:r>
          </w:p>
        </w:tc>
        <w:tc>
          <w:tcPr>
            <w:tcW w:w="4373" w:type="dxa"/>
            <w:tcBorders>
              <w:top w:val="nil"/>
              <w:bottom w:val="nil"/>
            </w:tcBorders>
            <w:shd w:val="clear" w:color="auto" w:fill="BFBFBF"/>
          </w:tcPr>
          <w:p w:rsidR="00B109F0" w:rsidRPr="00356F58" w:rsidRDefault="00B109F0" w:rsidP="00B109F0">
            <w:pPr>
              <w:spacing w:after="0"/>
              <w:rPr>
                <w:color w:val="000000"/>
              </w:rPr>
            </w:pPr>
            <w:r w:rsidRPr="00356F58">
              <w:rPr>
                <w:color w:val="000000"/>
              </w:rPr>
              <w:t>Spísať funkcionalitu jednotlivých stránok podľa používateľských pohľadov</w:t>
            </w:r>
          </w:p>
        </w:tc>
        <w:tc>
          <w:tcPr>
            <w:tcW w:w="1731" w:type="dxa"/>
            <w:tcBorders>
              <w:top w:val="nil"/>
              <w:bottom w:val="nil"/>
            </w:tcBorders>
            <w:shd w:val="clear" w:color="auto" w:fill="BFBFBF"/>
          </w:tcPr>
          <w:p w:rsidR="00B109F0" w:rsidRPr="00356F58" w:rsidRDefault="00B109F0" w:rsidP="00B109F0">
            <w:pPr>
              <w:spacing w:after="0"/>
              <w:rPr>
                <w:color w:val="000000"/>
              </w:rPr>
            </w:pPr>
            <w:r w:rsidRPr="00356F58">
              <w:rPr>
                <w:color w:val="000000"/>
              </w:rPr>
              <w:t>Všetci</w:t>
            </w:r>
          </w:p>
        </w:tc>
        <w:tc>
          <w:tcPr>
            <w:tcW w:w="2386" w:type="dxa"/>
            <w:tcBorders>
              <w:top w:val="nil"/>
              <w:bottom w:val="nil"/>
            </w:tcBorders>
            <w:shd w:val="clear" w:color="auto" w:fill="BFBFBF"/>
          </w:tcPr>
          <w:p w:rsidR="00B109F0" w:rsidRPr="00356F58" w:rsidRDefault="00B109F0" w:rsidP="00B109F0">
            <w:pPr>
              <w:spacing w:after="0"/>
              <w:jc w:val="center"/>
              <w:rPr>
                <w:color w:val="000000"/>
              </w:rPr>
            </w:pPr>
            <w:r w:rsidRPr="00356F58">
              <w:rPr>
                <w:color w:val="000000"/>
              </w:rPr>
              <w:t>11.11.2009</w:t>
            </w:r>
          </w:p>
        </w:tc>
      </w:tr>
      <w:tr w:rsidR="00B109F0" w:rsidRPr="00356F58" w:rsidTr="00CB4ECC">
        <w:tc>
          <w:tcPr>
            <w:tcW w:w="695" w:type="dxa"/>
            <w:tcBorders>
              <w:top w:val="nil"/>
              <w:bottom w:val="nil"/>
            </w:tcBorders>
            <w:shd w:val="clear" w:color="auto" w:fill="auto"/>
          </w:tcPr>
          <w:p w:rsidR="00B109F0" w:rsidRPr="00356F58" w:rsidRDefault="00B109F0" w:rsidP="00B109F0">
            <w:pPr>
              <w:spacing w:after="0"/>
              <w:jc w:val="center"/>
              <w:rPr>
                <w:b/>
                <w:bCs/>
                <w:color w:val="000000"/>
              </w:rPr>
            </w:pPr>
            <w:r w:rsidRPr="00356F58">
              <w:rPr>
                <w:b/>
                <w:bCs/>
                <w:color w:val="000000"/>
              </w:rPr>
              <w:t>5.6</w:t>
            </w:r>
          </w:p>
        </w:tc>
        <w:tc>
          <w:tcPr>
            <w:tcW w:w="4373" w:type="dxa"/>
            <w:tcBorders>
              <w:top w:val="nil"/>
              <w:bottom w:val="nil"/>
            </w:tcBorders>
            <w:shd w:val="clear" w:color="auto" w:fill="auto"/>
          </w:tcPr>
          <w:p w:rsidR="00B109F0" w:rsidRPr="00356F58" w:rsidRDefault="00B109F0" w:rsidP="00B109F0">
            <w:pPr>
              <w:spacing w:after="0"/>
              <w:rPr>
                <w:color w:val="000000"/>
              </w:rPr>
            </w:pPr>
            <w:r w:rsidRPr="00356F58">
              <w:rPr>
                <w:color w:val="000000"/>
              </w:rPr>
              <w:t>Spresniť dátové modely</w:t>
            </w:r>
          </w:p>
        </w:tc>
        <w:tc>
          <w:tcPr>
            <w:tcW w:w="1731" w:type="dxa"/>
            <w:tcBorders>
              <w:top w:val="nil"/>
              <w:bottom w:val="nil"/>
            </w:tcBorders>
            <w:shd w:val="clear" w:color="auto" w:fill="auto"/>
          </w:tcPr>
          <w:p w:rsidR="00B109F0" w:rsidRPr="00356F58" w:rsidRDefault="00B109F0" w:rsidP="00B109F0">
            <w:pPr>
              <w:spacing w:after="0"/>
              <w:rPr>
                <w:color w:val="000000"/>
              </w:rPr>
            </w:pPr>
            <w:r w:rsidRPr="00356F58">
              <w:rPr>
                <w:color w:val="000000"/>
              </w:rPr>
              <w:t>Všetci</w:t>
            </w:r>
          </w:p>
        </w:tc>
        <w:tc>
          <w:tcPr>
            <w:tcW w:w="2386" w:type="dxa"/>
            <w:tcBorders>
              <w:top w:val="nil"/>
              <w:bottom w:val="nil"/>
            </w:tcBorders>
            <w:shd w:val="clear" w:color="auto" w:fill="auto"/>
          </w:tcPr>
          <w:p w:rsidR="00B109F0" w:rsidRPr="00356F58" w:rsidRDefault="00B109F0" w:rsidP="00B109F0">
            <w:pPr>
              <w:spacing w:after="0"/>
              <w:jc w:val="center"/>
              <w:rPr>
                <w:color w:val="000000"/>
              </w:rPr>
            </w:pPr>
            <w:r w:rsidRPr="00356F58">
              <w:rPr>
                <w:color w:val="000000"/>
              </w:rPr>
              <w:t>11.11.2009</w:t>
            </w:r>
          </w:p>
        </w:tc>
      </w:tr>
      <w:tr w:rsidR="00B109F0" w:rsidRPr="00356F58" w:rsidTr="00CB4ECC">
        <w:tc>
          <w:tcPr>
            <w:tcW w:w="695" w:type="dxa"/>
            <w:tcBorders>
              <w:top w:val="nil"/>
              <w:bottom w:val="nil"/>
            </w:tcBorders>
            <w:shd w:val="clear" w:color="auto" w:fill="BFBFBF"/>
          </w:tcPr>
          <w:p w:rsidR="00B109F0" w:rsidRPr="00356F58" w:rsidRDefault="00B109F0" w:rsidP="00B109F0">
            <w:pPr>
              <w:spacing w:after="0"/>
              <w:jc w:val="center"/>
              <w:rPr>
                <w:b/>
                <w:bCs/>
                <w:color w:val="000000"/>
              </w:rPr>
            </w:pPr>
            <w:r w:rsidRPr="00356F58">
              <w:rPr>
                <w:b/>
                <w:bCs/>
                <w:color w:val="000000"/>
              </w:rPr>
              <w:t>5.7</w:t>
            </w:r>
          </w:p>
        </w:tc>
        <w:tc>
          <w:tcPr>
            <w:tcW w:w="4373" w:type="dxa"/>
            <w:tcBorders>
              <w:top w:val="nil"/>
              <w:bottom w:val="nil"/>
            </w:tcBorders>
            <w:shd w:val="clear" w:color="auto" w:fill="BFBFBF"/>
          </w:tcPr>
          <w:p w:rsidR="00B109F0" w:rsidRPr="00356F58" w:rsidRDefault="00B109F0" w:rsidP="00B109F0">
            <w:pPr>
              <w:spacing w:after="0"/>
              <w:rPr>
                <w:color w:val="000000"/>
              </w:rPr>
            </w:pPr>
            <w:r w:rsidRPr="00356F58">
              <w:rPr>
                <w:color w:val="000000"/>
              </w:rPr>
              <w:t>Naštudovať PHP framework Zend</w:t>
            </w:r>
          </w:p>
        </w:tc>
        <w:tc>
          <w:tcPr>
            <w:tcW w:w="1731" w:type="dxa"/>
            <w:tcBorders>
              <w:top w:val="nil"/>
              <w:bottom w:val="nil"/>
            </w:tcBorders>
            <w:shd w:val="clear" w:color="auto" w:fill="BFBFBF"/>
          </w:tcPr>
          <w:p w:rsidR="00B109F0" w:rsidRPr="00356F58" w:rsidRDefault="00B109F0" w:rsidP="00B109F0">
            <w:pPr>
              <w:spacing w:after="0"/>
              <w:rPr>
                <w:color w:val="000000"/>
              </w:rPr>
            </w:pPr>
            <w:r w:rsidRPr="00356F58">
              <w:rPr>
                <w:color w:val="000000"/>
              </w:rPr>
              <w:t>Mišo J.</w:t>
            </w:r>
          </w:p>
        </w:tc>
        <w:tc>
          <w:tcPr>
            <w:tcW w:w="2386" w:type="dxa"/>
            <w:tcBorders>
              <w:top w:val="nil"/>
              <w:bottom w:val="nil"/>
            </w:tcBorders>
            <w:shd w:val="clear" w:color="auto" w:fill="BFBFBF"/>
          </w:tcPr>
          <w:p w:rsidR="00B109F0" w:rsidRPr="00356F58" w:rsidRDefault="00B109F0" w:rsidP="00B109F0">
            <w:pPr>
              <w:spacing w:after="0"/>
              <w:jc w:val="center"/>
              <w:rPr>
                <w:color w:val="000000"/>
              </w:rPr>
            </w:pPr>
            <w:r w:rsidRPr="00356F58">
              <w:rPr>
                <w:color w:val="000000"/>
              </w:rPr>
              <w:t>11.11.2009</w:t>
            </w:r>
          </w:p>
        </w:tc>
      </w:tr>
      <w:tr w:rsidR="00B109F0" w:rsidRPr="00356F58" w:rsidTr="00CB4ECC">
        <w:tc>
          <w:tcPr>
            <w:tcW w:w="695" w:type="dxa"/>
            <w:tcBorders>
              <w:top w:val="nil"/>
              <w:bottom w:val="single" w:sz="8" w:space="0" w:color="000000"/>
            </w:tcBorders>
            <w:shd w:val="clear" w:color="auto" w:fill="auto"/>
          </w:tcPr>
          <w:p w:rsidR="00B109F0" w:rsidRPr="00356F58" w:rsidRDefault="00B109F0" w:rsidP="00B109F0">
            <w:pPr>
              <w:spacing w:after="0"/>
              <w:jc w:val="center"/>
              <w:rPr>
                <w:b/>
                <w:bCs/>
                <w:color w:val="000000"/>
              </w:rPr>
            </w:pPr>
            <w:r w:rsidRPr="00356F58">
              <w:rPr>
                <w:b/>
                <w:bCs/>
                <w:color w:val="000000"/>
              </w:rPr>
              <w:t>5.8</w:t>
            </w:r>
          </w:p>
        </w:tc>
        <w:tc>
          <w:tcPr>
            <w:tcW w:w="4373" w:type="dxa"/>
            <w:tcBorders>
              <w:top w:val="nil"/>
              <w:bottom w:val="single" w:sz="8" w:space="0" w:color="000000"/>
            </w:tcBorders>
            <w:shd w:val="clear" w:color="auto" w:fill="auto"/>
          </w:tcPr>
          <w:p w:rsidR="00B109F0" w:rsidRPr="00356F58" w:rsidRDefault="00B109F0" w:rsidP="00B109F0">
            <w:pPr>
              <w:spacing w:after="0"/>
              <w:rPr>
                <w:color w:val="000000"/>
              </w:rPr>
            </w:pPr>
            <w:r w:rsidRPr="00356F58">
              <w:rPr>
                <w:color w:val="000000"/>
              </w:rPr>
              <w:t>Naštudovať PHP framework Symfony</w:t>
            </w:r>
          </w:p>
        </w:tc>
        <w:tc>
          <w:tcPr>
            <w:tcW w:w="1731" w:type="dxa"/>
            <w:tcBorders>
              <w:top w:val="nil"/>
              <w:bottom w:val="single" w:sz="8" w:space="0" w:color="000000"/>
            </w:tcBorders>
            <w:shd w:val="clear" w:color="auto" w:fill="auto"/>
          </w:tcPr>
          <w:p w:rsidR="00B109F0" w:rsidRPr="00356F58" w:rsidRDefault="00B109F0" w:rsidP="00B109F0">
            <w:pPr>
              <w:spacing w:after="0"/>
              <w:rPr>
                <w:color w:val="000000"/>
              </w:rPr>
            </w:pPr>
            <w:r w:rsidRPr="00356F58">
              <w:rPr>
                <w:color w:val="000000"/>
              </w:rPr>
              <w:t>Mišo H.</w:t>
            </w:r>
          </w:p>
        </w:tc>
        <w:tc>
          <w:tcPr>
            <w:tcW w:w="2386" w:type="dxa"/>
            <w:tcBorders>
              <w:top w:val="nil"/>
              <w:bottom w:val="single" w:sz="8" w:space="0" w:color="000000"/>
            </w:tcBorders>
            <w:shd w:val="clear" w:color="auto" w:fill="auto"/>
          </w:tcPr>
          <w:p w:rsidR="00B109F0" w:rsidRPr="00356F58" w:rsidRDefault="00B109F0" w:rsidP="00B109F0">
            <w:pPr>
              <w:spacing w:after="0"/>
              <w:jc w:val="center"/>
              <w:rPr>
                <w:color w:val="000000"/>
              </w:rPr>
            </w:pPr>
            <w:r w:rsidRPr="00356F58">
              <w:rPr>
                <w:color w:val="000000"/>
              </w:rPr>
              <w:t>11.11.2009</w:t>
            </w:r>
          </w:p>
        </w:tc>
      </w:tr>
    </w:tbl>
    <w:p w:rsidR="00B109F0" w:rsidRPr="00356F58" w:rsidRDefault="00B109F0" w:rsidP="00B109F0">
      <w:pPr>
        <w:rPr>
          <w:rStyle w:val="Intenzvnezvraznenie"/>
        </w:rPr>
      </w:pPr>
    </w:p>
    <w:p w:rsidR="00B109F0" w:rsidRPr="00356F58" w:rsidRDefault="00B109F0" w:rsidP="00B109F0">
      <w:pPr>
        <w:rPr>
          <w:rFonts w:ascii="Times New Roman" w:hAnsi="Times New Roman"/>
        </w:rPr>
      </w:pPr>
      <w:r w:rsidRPr="00356F58">
        <w:rPr>
          <w:rStyle w:val="Intenzvnezvraznenie"/>
        </w:rPr>
        <w:t>Poznámky</w:t>
      </w:r>
    </w:p>
    <w:p w:rsidR="00B109F0" w:rsidRPr="00356F58" w:rsidRDefault="00B109F0" w:rsidP="00B109F0">
      <w:pPr>
        <w:tabs>
          <w:tab w:val="left" w:pos="1701"/>
        </w:tabs>
        <w:spacing w:after="0" w:line="240" w:lineRule="auto"/>
        <w:rPr>
          <w:rStyle w:val="Nadpis2Char"/>
          <w:rFonts w:ascii="Times New Roman" w:eastAsia="DejaVu Sans" w:hAnsi="Times New Roman"/>
          <w:sz w:val="24"/>
          <w:szCs w:val="24"/>
        </w:rPr>
      </w:pPr>
    </w:p>
    <w:p w:rsidR="00B109F0" w:rsidRPr="00356F58" w:rsidRDefault="00B109F0" w:rsidP="00B109F0">
      <w:pPr>
        <w:tabs>
          <w:tab w:val="left" w:pos="1701"/>
        </w:tabs>
        <w:spacing w:after="0" w:line="240" w:lineRule="auto"/>
        <w:rPr>
          <w:rStyle w:val="Nadpis2Char"/>
          <w:rFonts w:ascii="Times New Roman" w:eastAsia="DejaVu Sans" w:hAnsi="Times New Roman"/>
          <w:sz w:val="24"/>
          <w:szCs w:val="24"/>
        </w:rPr>
      </w:pPr>
    </w:p>
    <w:p w:rsidR="00B109F0" w:rsidRPr="00356F58" w:rsidRDefault="00B109F0" w:rsidP="00B109F0">
      <w:pPr>
        <w:tabs>
          <w:tab w:val="left" w:pos="1701"/>
        </w:tabs>
        <w:spacing w:after="0" w:line="240" w:lineRule="auto"/>
        <w:rPr>
          <w:rStyle w:val="Nadpis2Char"/>
          <w:rFonts w:ascii="Times New Roman" w:eastAsia="DejaVu Sans" w:hAnsi="Times New Roman"/>
          <w:sz w:val="24"/>
          <w:szCs w:val="24"/>
        </w:rPr>
      </w:pPr>
    </w:p>
    <w:p w:rsidR="00B109F0" w:rsidRPr="00356F58" w:rsidRDefault="00B109F0" w:rsidP="00B109F0">
      <w:pPr>
        <w:tabs>
          <w:tab w:val="left" w:pos="1701"/>
        </w:tabs>
        <w:spacing w:after="0" w:line="240" w:lineRule="auto"/>
        <w:rPr>
          <w:rStyle w:val="Nadpis2Char"/>
          <w:rFonts w:ascii="Times New Roman" w:eastAsia="DejaVu Sans" w:hAnsi="Times New Roman"/>
          <w:sz w:val="24"/>
          <w:szCs w:val="24"/>
        </w:rPr>
      </w:pPr>
    </w:p>
    <w:p w:rsidR="00B109F0" w:rsidRPr="00356F58" w:rsidRDefault="00B109F0" w:rsidP="00B109F0">
      <w:pPr>
        <w:tabs>
          <w:tab w:val="left" w:pos="1701"/>
        </w:tabs>
        <w:spacing w:after="0" w:line="240" w:lineRule="auto"/>
        <w:rPr>
          <w:rStyle w:val="Nadpis2Char"/>
          <w:rFonts w:ascii="Times New Roman" w:eastAsia="DejaVu Sans" w:hAnsi="Times New Roman"/>
          <w:sz w:val="24"/>
          <w:szCs w:val="24"/>
        </w:rPr>
      </w:pPr>
    </w:p>
    <w:p w:rsidR="00B109F0" w:rsidRPr="00356F58" w:rsidRDefault="00B109F0" w:rsidP="00B109F0">
      <w:pPr>
        <w:tabs>
          <w:tab w:val="left" w:pos="1701"/>
        </w:tabs>
        <w:spacing w:after="0" w:line="240" w:lineRule="auto"/>
        <w:rPr>
          <w:rStyle w:val="Nadpis2Char"/>
          <w:rFonts w:ascii="Times New Roman" w:eastAsia="DejaVu Sans" w:hAnsi="Times New Roman"/>
          <w:sz w:val="24"/>
          <w:szCs w:val="24"/>
        </w:rPr>
      </w:pPr>
    </w:p>
    <w:p w:rsidR="00B109F0" w:rsidRPr="00356F58" w:rsidRDefault="00B109F0" w:rsidP="00B109F0">
      <w:pPr>
        <w:tabs>
          <w:tab w:val="left" w:pos="1701"/>
        </w:tabs>
        <w:spacing w:after="0" w:line="240" w:lineRule="auto"/>
        <w:rPr>
          <w:rStyle w:val="Nadpis2Char"/>
          <w:rFonts w:ascii="Times New Roman" w:eastAsia="DejaVu Sans" w:hAnsi="Times New Roman"/>
          <w:sz w:val="24"/>
          <w:szCs w:val="24"/>
        </w:rPr>
      </w:pPr>
    </w:p>
    <w:p w:rsidR="00B109F0" w:rsidRPr="00356F58" w:rsidRDefault="00B109F0" w:rsidP="00B109F0">
      <w:pPr>
        <w:tabs>
          <w:tab w:val="left" w:pos="1701"/>
        </w:tabs>
        <w:spacing w:after="0" w:line="240" w:lineRule="auto"/>
        <w:rPr>
          <w:rStyle w:val="Nadpis2Char"/>
          <w:rFonts w:ascii="Times New Roman" w:eastAsia="DejaVu Sans" w:hAnsi="Times New Roman"/>
          <w:sz w:val="24"/>
          <w:szCs w:val="24"/>
        </w:rPr>
      </w:pPr>
    </w:p>
    <w:p w:rsidR="00B109F0" w:rsidRPr="00356F58" w:rsidRDefault="00B109F0" w:rsidP="00B109F0">
      <w:pPr>
        <w:tabs>
          <w:tab w:val="left" w:pos="1701"/>
        </w:tabs>
        <w:spacing w:after="0" w:line="240" w:lineRule="auto"/>
        <w:rPr>
          <w:rStyle w:val="Nadpis2Char"/>
          <w:rFonts w:ascii="Times New Roman" w:eastAsia="DejaVu Sans" w:hAnsi="Times New Roman"/>
          <w:sz w:val="24"/>
          <w:szCs w:val="24"/>
        </w:rPr>
      </w:pPr>
    </w:p>
    <w:p w:rsidR="00B109F0" w:rsidRPr="00356F58" w:rsidRDefault="00B109F0" w:rsidP="00B109F0">
      <w:pPr>
        <w:tabs>
          <w:tab w:val="left" w:pos="1701"/>
        </w:tabs>
        <w:spacing w:after="0" w:line="240" w:lineRule="auto"/>
        <w:rPr>
          <w:rStyle w:val="Nadpis2Char"/>
          <w:rFonts w:ascii="Times New Roman" w:eastAsia="DejaVu Sans" w:hAnsi="Times New Roman"/>
          <w:sz w:val="24"/>
          <w:szCs w:val="24"/>
        </w:rPr>
      </w:pPr>
    </w:p>
    <w:p w:rsidR="00B109F0" w:rsidRPr="00356F58" w:rsidRDefault="00B109F0" w:rsidP="00B109F0">
      <w:pPr>
        <w:tabs>
          <w:tab w:val="left" w:pos="1701"/>
        </w:tabs>
        <w:spacing w:after="0" w:line="240" w:lineRule="auto"/>
        <w:rPr>
          <w:rStyle w:val="Nadpis2Char"/>
          <w:rFonts w:ascii="Times New Roman" w:eastAsia="DejaVu Sans" w:hAnsi="Times New Roman"/>
          <w:sz w:val="24"/>
          <w:szCs w:val="24"/>
        </w:rPr>
      </w:pPr>
    </w:p>
    <w:p w:rsidR="00B109F0" w:rsidRPr="00356F58" w:rsidRDefault="00B109F0" w:rsidP="00B109F0">
      <w:pPr>
        <w:tabs>
          <w:tab w:val="left" w:pos="1701"/>
        </w:tabs>
        <w:spacing w:after="0" w:line="240" w:lineRule="auto"/>
        <w:rPr>
          <w:rStyle w:val="Nadpis2Char"/>
          <w:rFonts w:ascii="Times New Roman" w:eastAsia="DejaVu Sans" w:hAnsi="Times New Roman"/>
          <w:sz w:val="24"/>
          <w:szCs w:val="24"/>
        </w:rPr>
      </w:pPr>
    </w:p>
    <w:p w:rsidR="00B109F0" w:rsidRPr="00356F58" w:rsidRDefault="00B109F0" w:rsidP="00B109F0">
      <w:pPr>
        <w:tabs>
          <w:tab w:val="left" w:pos="1701"/>
        </w:tabs>
        <w:spacing w:after="0" w:line="240" w:lineRule="auto"/>
        <w:rPr>
          <w:rStyle w:val="Nadpis2Char"/>
          <w:rFonts w:ascii="Times New Roman" w:eastAsia="DejaVu Sans" w:hAnsi="Times New Roman"/>
          <w:sz w:val="24"/>
          <w:szCs w:val="24"/>
        </w:rPr>
      </w:pPr>
    </w:p>
    <w:p w:rsidR="00B109F0" w:rsidRPr="00356F58" w:rsidRDefault="00B109F0" w:rsidP="00B109F0">
      <w:pPr>
        <w:tabs>
          <w:tab w:val="left" w:pos="1701"/>
        </w:tabs>
        <w:spacing w:after="0" w:line="240" w:lineRule="auto"/>
        <w:rPr>
          <w:rStyle w:val="Nadpis2Char"/>
          <w:rFonts w:ascii="Times New Roman" w:eastAsia="DejaVu Sans" w:hAnsi="Times New Roman"/>
          <w:sz w:val="24"/>
          <w:szCs w:val="24"/>
        </w:rPr>
      </w:pPr>
    </w:p>
    <w:p w:rsidR="00B109F0" w:rsidRPr="00356F58" w:rsidRDefault="00B109F0" w:rsidP="00B109F0">
      <w:pPr>
        <w:tabs>
          <w:tab w:val="left" w:pos="1701"/>
        </w:tabs>
        <w:spacing w:after="0" w:line="240" w:lineRule="auto"/>
        <w:rPr>
          <w:rStyle w:val="Nadpis2Char"/>
          <w:rFonts w:ascii="Times New Roman" w:eastAsia="DejaVu Sans" w:hAnsi="Times New Roman"/>
          <w:sz w:val="24"/>
          <w:szCs w:val="24"/>
        </w:rPr>
      </w:pPr>
    </w:p>
    <w:p w:rsidR="00B109F0" w:rsidRPr="00356F58" w:rsidRDefault="00E151CC" w:rsidP="00B109F0">
      <w:pPr>
        <w:tabs>
          <w:tab w:val="left" w:pos="5812"/>
        </w:tabs>
        <w:spacing w:after="0" w:line="240" w:lineRule="auto"/>
        <w:rPr>
          <w:rStyle w:val="Nadpis2Char"/>
          <w:rFonts w:ascii="Times New Roman" w:eastAsia="DejaVu Sans" w:hAnsi="Times New Roman"/>
        </w:rPr>
      </w:pPr>
      <w:r w:rsidRPr="00E151CC">
        <w:rPr>
          <w:noProof/>
          <w:sz w:val="24"/>
          <w:szCs w:val="24"/>
          <w:lang w:eastAsia="zh-TW"/>
        </w:rPr>
        <w:pict>
          <v:group id="_x0000_s1066" editas="canvas" style="position:absolute;left:0;text-align:left;margin-left:342pt;margin-top:4.35pt;width:96pt;height:18pt;z-index:251676672" coordorigin="3542,5923" coordsize="1477,278">
            <o:lock v:ext="edit" aspectratio="t"/>
            <v:shape id="_x0000_s1067" type="#_x0000_t75" style="position:absolute;left:3542;top:5923;width:1477;height:278" o:preferrelative="f">
              <v:fill o:detectmouseclick="t"/>
              <v:path o:extrusionok="t" o:connecttype="none"/>
              <o:lock v:ext="edit" text="t"/>
            </v:shape>
            <v:line id="_x0000_s1068" style="position:absolute" from="3727,6062" to="4835,6063"/>
          </v:group>
        </w:pict>
      </w:r>
      <w:r w:rsidRPr="00E151CC">
        <w:rPr>
          <w:noProof/>
          <w:sz w:val="24"/>
          <w:szCs w:val="24"/>
          <w:lang w:eastAsia="zh-TW"/>
        </w:rPr>
        <w:pict>
          <v:group id="_x0000_s1063" editas="canvas" style="position:absolute;left:0;text-align:left;margin-left:78pt;margin-top:4.35pt;width:96pt;height:18pt;z-index:251675648" coordorigin="3542,5923" coordsize="1477,278">
            <o:lock v:ext="edit" aspectratio="t"/>
            <v:shape id="_x0000_s1064" type="#_x0000_t75" style="position:absolute;left:3542;top:5923;width:1477;height:278" o:preferrelative="f">
              <v:fill o:detectmouseclick="t"/>
              <v:path o:extrusionok="t" o:connecttype="none"/>
              <o:lock v:ext="edit" text="t"/>
            </v:shape>
            <v:line id="_x0000_s1065" style="position:absolute" from="3727,6062" to="4835,6063"/>
          </v:group>
        </w:pict>
      </w:r>
      <w:r w:rsidR="00B109F0" w:rsidRPr="00356F58">
        <w:rPr>
          <w:rStyle w:val="Nadpis2Char"/>
          <w:rFonts w:ascii="Times New Roman" w:eastAsia="DejaVu Sans" w:hAnsi="Times New Roman"/>
        </w:rPr>
        <w:t>Vypracoval:</w:t>
      </w:r>
      <w:r w:rsidR="00B109F0" w:rsidRPr="00356F58">
        <w:rPr>
          <w:rStyle w:val="Nadpis2Char"/>
          <w:rFonts w:ascii="Times New Roman" w:eastAsia="DejaVu Sans" w:hAnsi="Times New Roman"/>
        </w:rPr>
        <w:tab/>
        <w:t>Overil:</w:t>
      </w:r>
    </w:p>
    <w:p w:rsidR="00B109F0" w:rsidRPr="00356F58" w:rsidRDefault="00B109F0" w:rsidP="00B109F0">
      <w:pPr>
        <w:tabs>
          <w:tab w:val="left" w:pos="1890"/>
          <w:tab w:val="left" w:pos="6660"/>
        </w:tabs>
        <w:spacing w:after="0" w:line="240" w:lineRule="auto"/>
      </w:pPr>
      <w:r w:rsidRPr="00356F58">
        <w:tab/>
        <w:t>Michal Hošak</w:t>
      </w:r>
      <w:r w:rsidRPr="00356F58">
        <w:tab/>
        <w:t>Ladislav Malacký-Bakay</w:t>
      </w:r>
    </w:p>
    <w:p w:rsidR="00B109F0" w:rsidRPr="00356F58" w:rsidRDefault="00B109F0" w:rsidP="00B109F0">
      <w:pPr>
        <w:spacing w:after="0" w:line="240" w:lineRule="auto"/>
      </w:pPr>
    </w:p>
    <w:p w:rsidR="00B109F0" w:rsidRPr="00356F58" w:rsidRDefault="00B109F0" w:rsidP="00B109F0">
      <w:pPr>
        <w:spacing w:after="0" w:line="240" w:lineRule="auto"/>
      </w:pPr>
    </w:p>
    <w:p w:rsidR="00B109F0" w:rsidRPr="00356F58" w:rsidRDefault="00B109F0" w:rsidP="00B109F0">
      <w:pPr>
        <w:spacing w:after="0" w:line="240" w:lineRule="auto"/>
      </w:pPr>
      <w:r w:rsidRPr="00356F58">
        <w:t xml:space="preserve">V Bratislave </w:t>
      </w:r>
    </w:p>
    <w:p w:rsidR="004E09F1" w:rsidRPr="00356F58" w:rsidRDefault="00B109F0" w:rsidP="00B109F0">
      <w:r w:rsidRPr="00356F58">
        <w:t>10.11.2009</w:t>
      </w:r>
    </w:p>
    <w:p w:rsidR="00EB6E2A" w:rsidRPr="00356F58" w:rsidRDefault="00EB6E2A" w:rsidP="00EB6E2A"/>
    <w:p w:rsidR="004E09F1" w:rsidRPr="00356F58" w:rsidRDefault="004E09F1" w:rsidP="00EB6E2A">
      <w:pPr>
        <w:sectPr w:rsidR="004E09F1" w:rsidRPr="00356F58" w:rsidSect="00130B0B">
          <w:headerReference w:type="default" r:id="rId23"/>
          <w:pgSz w:w="11907" w:h="16839" w:code="9"/>
          <w:pgMar w:top="1440" w:right="1440" w:bottom="1440" w:left="1440" w:header="720" w:footer="720" w:gutter="0"/>
          <w:cols w:space="720"/>
          <w:docGrid w:linePitch="360"/>
        </w:sectPr>
      </w:pPr>
    </w:p>
    <w:p w:rsidR="00EB6E2A" w:rsidRPr="00356F58" w:rsidRDefault="002227DB" w:rsidP="00E46EFC">
      <w:pPr>
        <w:pStyle w:val="Nadpis2"/>
      </w:pPr>
      <w:bookmarkStart w:id="27" w:name="_Toc248547457"/>
      <w:r w:rsidRPr="00356F58">
        <w:lastRenderedPageBreak/>
        <w:t xml:space="preserve">Zápisnica č. </w:t>
      </w:r>
      <w:r w:rsidR="00E67875" w:rsidRPr="00356F58">
        <w:t>6</w:t>
      </w:r>
      <w:bookmarkEnd w:id="27"/>
    </w:p>
    <w:p w:rsidR="00E67875" w:rsidRPr="00356F58" w:rsidRDefault="00E67875" w:rsidP="00E67875">
      <w:pPr>
        <w:spacing w:after="0" w:line="240" w:lineRule="auto"/>
        <w:jc w:val="center"/>
      </w:pPr>
      <w:r w:rsidRPr="00356F58">
        <w:rPr>
          <w:noProof/>
          <w:lang w:val="en-US"/>
        </w:rPr>
        <w:drawing>
          <wp:inline distT="0" distB="0" distL="0" distR="0">
            <wp:extent cx="5732145" cy="877001"/>
            <wp:effectExtent l="1905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5732145" cy="877001"/>
                    </a:xfrm>
                    <a:prstGeom prst="rect">
                      <a:avLst/>
                    </a:prstGeom>
                    <a:noFill/>
                    <a:ln w="9525">
                      <a:noFill/>
                      <a:miter lim="800000"/>
                      <a:headEnd/>
                      <a:tailEnd/>
                    </a:ln>
                  </pic:spPr>
                </pic:pic>
              </a:graphicData>
            </a:graphic>
          </wp:inline>
        </w:drawing>
      </w:r>
    </w:p>
    <w:p w:rsidR="00E67875" w:rsidRPr="00356F58" w:rsidRDefault="00E67875" w:rsidP="00E67875">
      <w:pPr>
        <w:spacing w:after="0" w:line="240" w:lineRule="auto"/>
      </w:pPr>
    </w:p>
    <w:p w:rsidR="00265166" w:rsidRPr="00356F58" w:rsidRDefault="00265166" w:rsidP="00E67875">
      <w:pPr>
        <w:spacing w:after="0" w:line="240" w:lineRule="auto"/>
      </w:pPr>
    </w:p>
    <w:p w:rsidR="00265166" w:rsidRPr="00356F58" w:rsidRDefault="00265166" w:rsidP="00E67875">
      <w:pPr>
        <w:spacing w:after="0" w:line="240" w:lineRule="auto"/>
      </w:pPr>
    </w:p>
    <w:p w:rsidR="00E67875" w:rsidRPr="00356F58" w:rsidRDefault="00E67875" w:rsidP="00E67875">
      <w:pPr>
        <w:spacing w:after="0" w:line="240" w:lineRule="auto"/>
      </w:pPr>
    </w:p>
    <w:p w:rsidR="00E67875" w:rsidRPr="00356F58" w:rsidRDefault="00E67875" w:rsidP="00E67875">
      <w:pPr>
        <w:pStyle w:val="Nzov"/>
        <w:pBdr>
          <w:bottom w:val="none" w:sz="0" w:space="0" w:color="auto"/>
        </w:pBdr>
        <w:jc w:val="center"/>
        <w:rPr>
          <w:b/>
          <w:sz w:val="40"/>
          <w:szCs w:val="40"/>
        </w:rPr>
      </w:pPr>
      <w:r w:rsidRPr="00356F58">
        <w:rPr>
          <w:b/>
          <w:sz w:val="40"/>
          <w:szCs w:val="40"/>
        </w:rPr>
        <w:t xml:space="preserve">Zápis z </w:t>
      </w:r>
      <w:r w:rsidR="00E87E07" w:rsidRPr="00356F58">
        <w:rPr>
          <w:b/>
          <w:sz w:val="40"/>
          <w:szCs w:val="40"/>
        </w:rPr>
        <w:t>6</w:t>
      </w:r>
      <w:r w:rsidRPr="00356F58">
        <w:rPr>
          <w:b/>
          <w:sz w:val="40"/>
          <w:szCs w:val="40"/>
        </w:rPr>
        <w:t>. stretnutia tímu č. 4</w:t>
      </w:r>
    </w:p>
    <w:p w:rsidR="00E67875" w:rsidRPr="00356F58" w:rsidRDefault="00E67875" w:rsidP="00E67875">
      <w:pPr>
        <w:spacing w:after="0" w:line="240" w:lineRule="auto"/>
      </w:pPr>
    </w:p>
    <w:p w:rsidR="00265166" w:rsidRPr="00356F58" w:rsidRDefault="00265166" w:rsidP="00E67875">
      <w:pPr>
        <w:spacing w:after="0" w:line="240" w:lineRule="auto"/>
      </w:pPr>
    </w:p>
    <w:p w:rsidR="00E67875" w:rsidRPr="00356F58" w:rsidRDefault="00E67875" w:rsidP="00E67875">
      <w:pPr>
        <w:tabs>
          <w:tab w:val="left" w:pos="1701"/>
        </w:tabs>
        <w:spacing w:after="0" w:line="240" w:lineRule="auto"/>
      </w:pPr>
    </w:p>
    <w:p w:rsidR="00265166" w:rsidRPr="00356F58" w:rsidRDefault="00265166" w:rsidP="00265166">
      <w:r w:rsidRPr="00356F58">
        <w:rPr>
          <w:b/>
        </w:rPr>
        <w:t>Dátum konania stretnutia:</w:t>
      </w:r>
      <w:r w:rsidRPr="00356F58">
        <w:tab/>
        <w:t>12. 11. 2009</w:t>
      </w:r>
    </w:p>
    <w:p w:rsidR="00265166" w:rsidRPr="00356F58" w:rsidRDefault="00265166" w:rsidP="00265166">
      <w:r w:rsidRPr="00356F58">
        <w:rPr>
          <w:b/>
        </w:rPr>
        <w:t>Miesto konania stretnutia:</w:t>
      </w:r>
      <w:r w:rsidRPr="00356F58">
        <w:tab/>
        <w:t>D07b / STU</w:t>
      </w:r>
    </w:p>
    <w:p w:rsidR="00E67875" w:rsidRPr="00356F58" w:rsidRDefault="00265166" w:rsidP="00265166">
      <w:pPr>
        <w:spacing w:after="0" w:line="240" w:lineRule="auto"/>
      </w:pPr>
      <w:r w:rsidRPr="00356F58">
        <w:rPr>
          <w:b/>
        </w:rPr>
        <w:t>Dátum vypracovania zápisnice:</w:t>
      </w:r>
      <w:r w:rsidRPr="00356F58">
        <w:tab/>
        <w:t>16. 11. 2009</w:t>
      </w:r>
    </w:p>
    <w:p w:rsidR="00265166" w:rsidRPr="00356F58" w:rsidRDefault="00265166" w:rsidP="00265166">
      <w:pPr>
        <w:spacing w:after="0" w:line="240" w:lineRule="auto"/>
      </w:pPr>
    </w:p>
    <w:p w:rsidR="00265166" w:rsidRPr="00356F58" w:rsidRDefault="00265166" w:rsidP="00265166">
      <w:pPr>
        <w:rPr>
          <w:b/>
        </w:rPr>
      </w:pPr>
      <w:r w:rsidRPr="00356F58">
        <w:rPr>
          <w:b/>
        </w:rPr>
        <w:t>Účasť:</w:t>
      </w:r>
    </w:p>
    <w:p w:rsidR="00265166" w:rsidRPr="00356F58" w:rsidRDefault="00265166" w:rsidP="00265166">
      <w:pPr>
        <w:spacing w:after="0"/>
      </w:pPr>
      <w:r w:rsidRPr="00356F58">
        <w:rPr>
          <w:b/>
        </w:rPr>
        <w:tab/>
        <w:t>Vedúci tímu:</w:t>
      </w:r>
      <w:r w:rsidRPr="00356F58">
        <w:tab/>
        <w:t>Ing. Ján Lang, PhD.</w:t>
      </w:r>
    </w:p>
    <w:p w:rsidR="00265166" w:rsidRPr="00356F58" w:rsidRDefault="00265166" w:rsidP="00265166">
      <w:pPr>
        <w:rPr>
          <w:b/>
        </w:rPr>
      </w:pPr>
      <w:r w:rsidRPr="00356F58">
        <w:rPr>
          <w:b/>
        </w:rPr>
        <w:tab/>
        <w:t>Členovia tímu:</w:t>
      </w:r>
    </w:p>
    <w:p w:rsidR="00265166" w:rsidRPr="00356F58" w:rsidRDefault="00265166" w:rsidP="00265166"/>
    <w:tbl>
      <w:tblPr>
        <w:tblW w:w="0" w:type="auto"/>
        <w:jc w:val="center"/>
        <w:tblBorders>
          <w:top w:val="single" w:sz="8" w:space="0" w:color="000000"/>
          <w:bottom w:val="single" w:sz="8" w:space="0" w:color="000000"/>
        </w:tblBorders>
        <w:tblLook w:val="04A0"/>
      </w:tblPr>
      <w:tblGrid>
        <w:gridCol w:w="3227"/>
        <w:gridCol w:w="1559"/>
      </w:tblGrid>
      <w:tr w:rsidR="00265166" w:rsidRPr="00356F58" w:rsidTr="00CB4ECC">
        <w:trPr>
          <w:trHeight w:val="370"/>
          <w:jc w:val="center"/>
        </w:trPr>
        <w:tc>
          <w:tcPr>
            <w:tcW w:w="3227" w:type="dxa"/>
            <w:tcBorders>
              <w:top w:val="nil"/>
              <w:bottom w:val="single" w:sz="8" w:space="0" w:color="000000"/>
            </w:tcBorders>
            <w:vAlign w:val="center"/>
          </w:tcPr>
          <w:p w:rsidR="00265166" w:rsidRPr="00356F58" w:rsidRDefault="00265166" w:rsidP="00265166">
            <w:pPr>
              <w:spacing w:after="0"/>
              <w:jc w:val="center"/>
              <w:rPr>
                <w:b/>
              </w:rPr>
            </w:pPr>
            <w:r w:rsidRPr="00356F58">
              <w:rPr>
                <w:b/>
              </w:rPr>
              <w:t>Meno a priezvisko</w:t>
            </w:r>
          </w:p>
        </w:tc>
        <w:tc>
          <w:tcPr>
            <w:tcW w:w="1559" w:type="dxa"/>
            <w:tcBorders>
              <w:top w:val="nil"/>
              <w:bottom w:val="single" w:sz="8" w:space="0" w:color="000000"/>
            </w:tcBorders>
            <w:vAlign w:val="center"/>
          </w:tcPr>
          <w:p w:rsidR="00265166" w:rsidRPr="00356F58" w:rsidRDefault="00265166" w:rsidP="00265166">
            <w:pPr>
              <w:spacing w:after="0"/>
              <w:jc w:val="center"/>
              <w:rPr>
                <w:b/>
              </w:rPr>
            </w:pPr>
            <w:r w:rsidRPr="00356F58">
              <w:rPr>
                <w:b/>
              </w:rPr>
              <w:t>Prítomný</w:t>
            </w:r>
          </w:p>
        </w:tc>
      </w:tr>
      <w:tr w:rsidR="00265166" w:rsidRPr="00356F58" w:rsidTr="00CB4ECC">
        <w:trPr>
          <w:jc w:val="center"/>
        </w:trPr>
        <w:tc>
          <w:tcPr>
            <w:tcW w:w="3227" w:type="dxa"/>
            <w:shd w:val="clear" w:color="auto" w:fill="C0C0C0"/>
          </w:tcPr>
          <w:p w:rsidR="00265166" w:rsidRPr="00356F58" w:rsidRDefault="00265166" w:rsidP="00265166">
            <w:pPr>
              <w:spacing w:after="0"/>
            </w:pPr>
            <w:r w:rsidRPr="00356F58">
              <w:t>Bc. Zoltán Harsányi</w:t>
            </w:r>
          </w:p>
        </w:tc>
        <w:tc>
          <w:tcPr>
            <w:tcW w:w="1559" w:type="dxa"/>
            <w:shd w:val="clear" w:color="auto" w:fill="C0C0C0"/>
            <w:vAlign w:val="center"/>
          </w:tcPr>
          <w:p w:rsidR="00265166" w:rsidRPr="00356F58" w:rsidRDefault="00265166" w:rsidP="00265166">
            <w:pPr>
              <w:spacing w:after="0"/>
              <w:jc w:val="center"/>
            </w:pPr>
            <w:r w:rsidRPr="00356F58">
              <w:t>áno</w:t>
            </w:r>
          </w:p>
        </w:tc>
      </w:tr>
      <w:tr w:rsidR="00265166" w:rsidRPr="00356F58" w:rsidTr="00CB4ECC">
        <w:trPr>
          <w:jc w:val="center"/>
        </w:trPr>
        <w:tc>
          <w:tcPr>
            <w:tcW w:w="3227" w:type="dxa"/>
          </w:tcPr>
          <w:p w:rsidR="00265166" w:rsidRPr="00356F58" w:rsidRDefault="00265166" w:rsidP="00265166">
            <w:pPr>
              <w:spacing w:after="0"/>
            </w:pPr>
            <w:r w:rsidRPr="00356F58">
              <w:t>Bc. Michal Hošak</w:t>
            </w:r>
          </w:p>
        </w:tc>
        <w:tc>
          <w:tcPr>
            <w:tcW w:w="1559" w:type="dxa"/>
            <w:vAlign w:val="center"/>
          </w:tcPr>
          <w:p w:rsidR="00265166" w:rsidRPr="00356F58" w:rsidRDefault="00265166" w:rsidP="00265166">
            <w:pPr>
              <w:spacing w:after="0"/>
              <w:jc w:val="center"/>
            </w:pPr>
            <w:r w:rsidRPr="00356F58">
              <w:t>áno</w:t>
            </w:r>
          </w:p>
        </w:tc>
      </w:tr>
      <w:tr w:rsidR="00265166" w:rsidRPr="00356F58" w:rsidTr="00CB4ECC">
        <w:trPr>
          <w:jc w:val="center"/>
        </w:trPr>
        <w:tc>
          <w:tcPr>
            <w:tcW w:w="3227" w:type="dxa"/>
            <w:shd w:val="clear" w:color="auto" w:fill="C0C0C0"/>
          </w:tcPr>
          <w:p w:rsidR="00265166" w:rsidRPr="00356F58" w:rsidRDefault="00265166" w:rsidP="00265166">
            <w:pPr>
              <w:spacing w:after="0"/>
            </w:pPr>
            <w:r w:rsidRPr="00356F58">
              <w:t>Bc. Michal Jesenský</w:t>
            </w:r>
          </w:p>
        </w:tc>
        <w:tc>
          <w:tcPr>
            <w:tcW w:w="1559" w:type="dxa"/>
            <w:shd w:val="clear" w:color="auto" w:fill="C0C0C0"/>
            <w:vAlign w:val="center"/>
          </w:tcPr>
          <w:p w:rsidR="00265166" w:rsidRPr="00356F58" w:rsidRDefault="00265166" w:rsidP="00265166">
            <w:pPr>
              <w:spacing w:after="0"/>
              <w:jc w:val="center"/>
            </w:pPr>
            <w:r w:rsidRPr="00356F58">
              <w:t>áno</w:t>
            </w:r>
          </w:p>
        </w:tc>
      </w:tr>
      <w:tr w:rsidR="00265166" w:rsidRPr="00356F58" w:rsidTr="00CB4ECC">
        <w:trPr>
          <w:jc w:val="center"/>
        </w:trPr>
        <w:tc>
          <w:tcPr>
            <w:tcW w:w="3227" w:type="dxa"/>
          </w:tcPr>
          <w:p w:rsidR="00265166" w:rsidRPr="00356F58" w:rsidRDefault="00265166" w:rsidP="00265166">
            <w:pPr>
              <w:spacing w:after="0"/>
            </w:pPr>
            <w:r w:rsidRPr="00356F58">
              <w:t>Bc. Ladislav Malacký-Bakay</w:t>
            </w:r>
          </w:p>
        </w:tc>
        <w:tc>
          <w:tcPr>
            <w:tcW w:w="1559" w:type="dxa"/>
            <w:vAlign w:val="center"/>
          </w:tcPr>
          <w:p w:rsidR="00265166" w:rsidRPr="00356F58" w:rsidRDefault="00265166" w:rsidP="00265166">
            <w:pPr>
              <w:spacing w:after="0"/>
              <w:jc w:val="center"/>
            </w:pPr>
            <w:r w:rsidRPr="00356F58">
              <w:t>áno</w:t>
            </w:r>
          </w:p>
        </w:tc>
      </w:tr>
      <w:tr w:rsidR="00265166" w:rsidRPr="00356F58" w:rsidTr="00CB4ECC">
        <w:trPr>
          <w:jc w:val="center"/>
        </w:trPr>
        <w:tc>
          <w:tcPr>
            <w:tcW w:w="3227" w:type="dxa"/>
            <w:shd w:val="clear" w:color="auto" w:fill="C0C0C0"/>
          </w:tcPr>
          <w:p w:rsidR="00265166" w:rsidRPr="00356F58" w:rsidRDefault="00265166" w:rsidP="00265166">
            <w:pPr>
              <w:spacing w:after="0"/>
            </w:pPr>
            <w:r w:rsidRPr="00356F58">
              <w:t>Bc. Štefan Sabo</w:t>
            </w:r>
          </w:p>
        </w:tc>
        <w:tc>
          <w:tcPr>
            <w:tcW w:w="1559" w:type="dxa"/>
            <w:shd w:val="clear" w:color="auto" w:fill="C0C0C0"/>
            <w:vAlign w:val="center"/>
          </w:tcPr>
          <w:p w:rsidR="00265166" w:rsidRPr="00356F58" w:rsidRDefault="00265166" w:rsidP="00265166">
            <w:pPr>
              <w:spacing w:after="0"/>
              <w:jc w:val="center"/>
            </w:pPr>
            <w:r w:rsidRPr="00356F58">
              <w:t>áno</w:t>
            </w:r>
          </w:p>
        </w:tc>
      </w:tr>
      <w:tr w:rsidR="00265166" w:rsidRPr="00356F58" w:rsidTr="00CB4ECC">
        <w:trPr>
          <w:jc w:val="center"/>
        </w:trPr>
        <w:tc>
          <w:tcPr>
            <w:tcW w:w="3227" w:type="dxa"/>
          </w:tcPr>
          <w:p w:rsidR="00265166" w:rsidRPr="00356F58" w:rsidRDefault="00265166" w:rsidP="00265166">
            <w:pPr>
              <w:spacing w:after="0"/>
            </w:pPr>
            <w:r w:rsidRPr="00356F58">
              <w:t>Bc. Juraj Spusta</w:t>
            </w:r>
          </w:p>
        </w:tc>
        <w:tc>
          <w:tcPr>
            <w:tcW w:w="1559" w:type="dxa"/>
            <w:vAlign w:val="center"/>
          </w:tcPr>
          <w:p w:rsidR="00265166" w:rsidRPr="00356F58" w:rsidRDefault="00265166" w:rsidP="00265166">
            <w:pPr>
              <w:spacing w:after="0"/>
              <w:jc w:val="center"/>
            </w:pPr>
            <w:r w:rsidRPr="00356F58">
              <w:t>áno</w:t>
            </w:r>
          </w:p>
        </w:tc>
      </w:tr>
    </w:tbl>
    <w:p w:rsidR="00265166" w:rsidRPr="00356F58" w:rsidRDefault="00265166" w:rsidP="00265166"/>
    <w:p w:rsidR="00265166" w:rsidRPr="00356F58" w:rsidRDefault="00265166" w:rsidP="00265166">
      <w:pPr>
        <w:rPr>
          <w:b/>
        </w:rPr>
      </w:pPr>
      <w:r w:rsidRPr="00356F58">
        <w:rPr>
          <w:b/>
        </w:rPr>
        <w:t>Téma stretnutia podľa harmonogramu</w:t>
      </w:r>
    </w:p>
    <w:p w:rsidR="00E67875" w:rsidRPr="00356F58" w:rsidRDefault="00265166" w:rsidP="00265166">
      <w:pPr>
        <w:spacing w:after="0" w:line="240" w:lineRule="auto"/>
      </w:pPr>
      <w:r w:rsidRPr="00356F58">
        <w:tab/>
        <w:t>návrh riešenia, návrh prototypu vybraných častí</w:t>
      </w:r>
    </w:p>
    <w:p w:rsidR="00E67875" w:rsidRPr="00356F58" w:rsidRDefault="00E67875" w:rsidP="00E67875">
      <w:pPr>
        <w:spacing w:after="0" w:line="240" w:lineRule="auto"/>
      </w:pPr>
    </w:p>
    <w:p w:rsidR="00E67875" w:rsidRPr="00356F58" w:rsidRDefault="00E67875" w:rsidP="00E67875">
      <w:pPr>
        <w:rPr>
          <w:rStyle w:val="Intenzvnezvraznenie"/>
        </w:rPr>
      </w:pPr>
      <w:r w:rsidRPr="00356F58">
        <w:rPr>
          <w:rStyle w:val="Intenzvnezvraznenie"/>
        </w:rPr>
        <w:t>Vyhodnotenie úloh z predchádzajúceho stretnutia</w:t>
      </w:r>
    </w:p>
    <w:p w:rsidR="00265166" w:rsidRPr="00356F58" w:rsidRDefault="00265166" w:rsidP="00265166">
      <w:pPr>
        <w:pStyle w:val="Odsekzoznamu"/>
        <w:numPr>
          <w:ilvl w:val="0"/>
          <w:numId w:val="23"/>
        </w:numPr>
        <w:rPr>
          <w:rFonts w:asciiTheme="minorHAnsi" w:hAnsiTheme="minorHAnsi"/>
          <w:sz w:val="22"/>
          <w:szCs w:val="22"/>
        </w:rPr>
      </w:pPr>
      <w:r w:rsidRPr="00356F58">
        <w:rPr>
          <w:rFonts w:asciiTheme="minorHAnsi" w:hAnsiTheme="minorHAnsi"/>
          <w:sz w:val="22"/>
          <w:szCs w:val="22"/>
        </w:rPr>
        <w:t>vzhľadom na časovú zaneprázdnenosť členov tímu, vyplývajúcu zo školských a pracovných povinností, ostávajú úlohy 5.1 až 5.8 otvorené a ich vypracovanie sa očakáva do termínu ďalšieho stretnutia tímu</w:t>
      </w:r>
    </w:p>
    <w:p w:rsidR="00E67875" w:rsidRPr="00356F58" w:rsidRDefault="00E67875" w:rsidP="00265166">
      <w:pPr>
        <w:pStyle w:val="Odsekzoznamu"/>
        <w:numPr>
          <w:ilvl w:val="0"/>
          <w:numId w:val="20"/>
        </w:numPr>
        <w:autoSpaceDN/>
        <w:jc w:val="both"/>
        <w:textAlignment w:val="auto"/>
      </w:pPr>
      <w:r w:rsidRPr="00356F58">
        <w:br w:type="page"/>
      </w:r>
    </w:p>
    <w:p w:rsidR="00E67875" w:rsidRPr="00356F58" w:rsidRDefault="00E67875" w:rsidP="00E67875">
      <w:pPr>
        <w:rPr>
          <w:rStyle w:val="Intenzvnezvraznenie"/>
        </w:rPr>
      </w:pPr>
      <w:r w:rsidRPr="00356F58">
        <w:rPr>
          <w:rStyle w:val="Intenzvnezvraznenie"/>
        </w:rPr>
        <w:lastRenderedPageBreak/>
        <w:t>Opis stretnutia</w:t>
      </w:r>
    </w:p>
    <w:p w:rsidR="00265166" w:rsidRPr="00356F58" w:rsidRDefault="00265166" w:rsidP="00E87E07">
      <w:pPr>
        <w:widowControl w:val="0"/>
        <w:numPr>
          <w:ilvl w:val="0"/>
          <w:numId w:val="28"/>
        </w:numPr>
        <w:tabs>
          <w:tab w:val="left" w:pos="3969"/>
        </w:tabs>
        <w:suppressAutoHyphens/>
        <w:spacing w:after="0" w:line="240" w:lineRule="auto"/>
        <w:ind w:left="900" w:hanging="450"/>
      </w:pPr>
      <w:r w:rsidRPr="00356F58">
        <w:t>Diskusia o plánovanom stretnutí s človekom z ÚIPS.</w:t>
      </w:r>
    </w:p>
    <w:p w:rsidR="00265166" w:rsidRPr="00356F58" w:rsidRDefault="00265166" w:rsidP="00E87E07">
      <w:pPr>
        <w:widowControl w:val="0"/>
        <w:numPr>
          <w:ilvl w:val="0"/>
          <w:numId w:val="28"/>
        </w:numPr>
        <w:tabs>
          <w:tab w:val="left" w:pos="3969"/>
        </w:tabs>
        <w:suppressAutoHyphens/>
        <w:spacing w:after="0" w:line="240" w:lineRule="auto"/>
        <w:ind w:left="900" w:hanging="450"/>
      </w:pPr>
      <w:r w:rsidRPr="00356F58">
        <w:t>Dohodnutie sa na účasti na TPCup-e a vypracovaní prihlášky.</w:t>
      </w:r>
    </w:p>
    <w:p w:rsidR="00265166" w:rsidRPr="00356F58" w:rsidRDefault="00265166" w:rsidP="00E87E07">
      <w:pPr>
        <w:widowControl w:val="0"/>
        <w:numPr>
          <w:ilvl w:val="0"/>
          <w:numId w:val="28"/>
        </w:numPr>
        <w:tabs>
          <w:tab w:val="left" w:pos="3969"/>
        </w:tabs>
        <w:suppressAutoHyphens/>
        <w:spacing w:after="0" w:line="240" w:lineRule="auto"/>
        <w:ind w:left="900" w:hanging="450"/>
      </w:pPr>
      <w:r w:rsidRPr="00356F58">
        <w:t>Podrobné prehodnotenie odovzdanej dokumentácie s vedúcim tímu.</w:t>
      </w:r>
    </w:p>
    <w:p w:rsidR="00E67875" w:rsidRPr="00356F58" w:rsidRDefault="00265166" w:rsidP="00E87E07">
      <w:pPr>
        <w:pStyle w:val="Odsekzoznamu1"/>
        <w:numPr>
          <w:ilvl w:val="0"/>
          <w:numId w:val="28"/>
        </w:numPr>
        <w:ind w:left="900" w:hanging="450"/>
        <w:jc w:val="both"/>
        <w:rPr>
          <w:rFonts w:asciiTheme="minorHAnsi" w:hAnsiTheme="minorHAnsi"/>
          <w:sz w:val="22"/>
          <w:szCs w:val="22"/>
        </w:rPr>
      </w:pPr>
      <w:r w:rsidRPr="00356F58">
        <w:t>Spojazdnenie systému Redmine a vytvorenie používateľských účtov</w:t>
      </w:r>
    </w:p>
    <w:p w:rsidR="00E67875" w:rsidRPr="00356F58" w:rsidRDefault="00E67875" w:rsidP="00265166"/>
    <w:p w:rsidR="00E67875" w:rsidRPr="00356F58" w:rsidRDefault="00265166" w:rsidP="00E67875">
      <w:pPr>
        <w:rPr>
          <w:rStyle w:val="Intenzvnezvraznenie"/>
        </w:rPr>
      </w:pPr>
      <w:r w:rsidRPr="00356F58">
        <w:rPr>
          <w:rStyle w:val="Intenzvnezvraznenie"/>
        </w:rPr>
        <w:t>Nové úlohy</w:t>
      </w:r>
    </w:p>
    <w:tbl>
      <w:tblPr>
        <w:tblW w:w="9185" w:type="dxa"/>
        <w:jc w:val="center"/>
        <w:tblBorders>
          <w:top w:val="single" w:sz="8" w:space="0" w:color="000000"/>
          <w:bottom w:val="single" w:sz="8" w:space="0" w:color="000000"/>
        </w:tblBorders>
        <w:tblLook w:val="04A0"/>
      </w:tblPr>
      <w:tblGrid>
        <w:gridCol w:w="737"/>
        <w:gridCol w:w="4342"/>
        <w:gridCol w:w="1534"/>
        <w:gridCol w:w="2572"/>
      </w:tblGrid>
      <w:tr w:rsidR="00265166" w:rsidRPr="00356F58" w:rsidTr="00CB4ECC">
        <w:trPr>
          <w:trHeight w:val="386"/>
          <w:jc w:val="center"/>
        </w:trPr>
        <w:tc>
          <w:tcPr>
            <w:tcW w:w="737" w:type="dxa"/>
            <w:tcBorders>
              <w:top w:val="single" w:sz="12" w:space="0" w:color="auto"/>
              <w:left w:val="nil"/>
              <w:bottom w:val="single" w:sz="12" w:space="0" w:color="auto"/>
              <w:right w:val="nil"/>
            </w:tcBorders>
            <w:vAlign w:val="center"/>
          </w:tcPr>
          <w:p w:rsidR="00265166" w:rsidRPr="00356F58" w:rsidRDefault="00265166" w:rsidP="00265166">
            <w:pPr>
              <w:spacing w:after="0"/>
              <w:jc w:val="center"/>
              <w:rPr>
                <w:b/>
              </w:rPr>
            </w:pPr>
            <w:r w:rsidRPr="00356F58">
              <w:rPr>
                <w:b/>
              </w:rPr>
              <w:t>Číslo</w:t>
            </w:r>
          </w:p>
        </w:tc>
        <w:tc>
          <w:tcPr>
            <w:tcW w:w="4342" w:type="dxa"/>
            <w:tcBorders>
              <w:top w:val="single" w:sz="12" w:space="0" w:color="auto"/>
              <w:left w:val="nil"/>
              <w:bottom w:val="single" w:sz="12" w:space="0" w:color="auto"/>
              <w:right w:val="nil"/>
            </w:tcBorders>
            <w:vAlign w:val="center"/>
          </w:tcPr>
          <w:p w:rsidR="00265166" w:rsidRPr="00356F58" w:rsidRDefault="00265166" w:rsidP="00265166">
            <w:pPr>
              <w:spacing w:after="0"/>
              <w:jc w:val="center"/>
              <w:rPr>
                <w:b/>
              </w:rPr>
            </w:pPr>
            <w:r w:rsidRPr="00356F58">
              <w:rPr>
                <w:b/>
              </w:rPr>
              <w:t>Popis úlohy</w:t>
            </w:r>
          </w:p>
        </w:tc>
        <w:tc>
          <w:tcPr>
            <w:tcW w:w="1534" w:type="dxa"/>
            <w:tcBorders>
              <w:top w:val="single" w:sz="12" w:space="0" w:color="auto"/>
              <w:left w:val="nil"/>
              <w:bottom w:val="single" w:sz="12" w:space="0" w:color="auto"/>
              <w:right w:val="nil"/>
            </w:tcBorders>
            <w:vAlign w:val="center"/>
          </w:tcPr>
          <w:p w:rsidR="00265166" w:rsidRPr="00356F58" w:rsidRDefault="00265166" w:rsidP="00265166">
            <w:pPr>
              <w:spacing w:after="0"/>
              <w:jc w:val="center"/>
              <w:rPr>
                <w:b/>
              </w:rPr>
            </w:pPr>
            <w:r w:rsidRPr="00356F58">
              <w:rPr>
                <w:b/>
              </w:rPr>
              <w:t>Vykonávateľ</w:t>
            </w:r>
          </w:p>
        </w:tc>
        <w:tc>
          <w:tcPr>
            <w:tcW w:w="2572" w:type="dxa"/>
            <w:tcBorders>
              <w:top w:val="single" w:sz="12" w:space="0" w:color="auto"/>
              <w:left w:val="nil"/>
              <w:bottom w:val="single" w:sz="12" w:space="0" w:color="auto"/>
              <w:right w:val="nil"/>
            </w:tcBorders>
            <w:vAlign w:val="center"/>
          </w:tcPr>
          <w:p w:rsidR="00265166" w:rsidRPr="00356F58" w:rsidRDefault="00265166" w:rsidP="00265166">
            <w:pPr>
              <w:spacing w:after="0"/>
              <w:jc w:val="center"/>
              <w:rPr>
                <w:b/>
              </w:rPr>
            </w:pPr>
            <w:r w:rsidRPr="00356F58">
              <w:rPr>
                <w:b/>
              </w:rPr>
              <w:t>Očakávané ukončenie</w:t>
            </w:r>
          </w:p>
        </w:tc>
      </w:tr>
      <w:tr w:rsidR="00265166" w:rsidRPr="00356F58" w:rsidTr="00CB4ECC">
        <w:trPr>
          <w:jc w:val="center"/>
        </w:trPr>
        <w:tc>
          <w:tcPr>
            <w:tcW w:w="737" w:type="dxa"/>
            <w:tcBorders>
              <w:top w:val="single" w:sz="12" w:space="0" w:color="auto"/>
              <w:left w:val="nil"/>
              <w:right w:val="nil"/>
            </w:tcBorders>
            <w:shd w:val="clear" w:color="auto" w:fill="C0C0C0"/>
            <w:vAlign w:val="center"/>
          </w:tcPr>
          <w:p w:rsidR="00265166" w:rsidRPr="00356F58" w:rsidRDefault="00265166" w:rsidP="00265166">
            <w:pPr>
              <w:spacing w:after="0"/>
              <w:jc w:val="center"/>
            </w:pPr>
            <w:r w:rsidRPr="00356F58">
              <w:t>6.1</w:t>
            </w:r>
          </w:p>
        </w:tc>
        <w:tc>
          <w:tcPr>
            <w:tcW w:w="4342" w:type="dxa"/>
            <w:tcBorders>
              <w:top w:val="single" w:sz="12" w:space="0" w:color="auto"/>
              <w:left w:val="nil"/>
              <w:right w:val="nil"/>
            </w:tcBorders>
            <w:shd w:val="clear" w:color="auto" w:fill="C0C0C0"/>
          </w:tcPr>
          <w:p w:rsidR="00265166" w:rsidRPr="00356F58" w:rsidRDefault="00265166" w:rsidP="00265166">
            <w:pPr>
              <w:spacing w:after="0"/>
            </w:pPr>
            <w:r w:rsidRPr="00356F58">
              <w:t>Vytvoriť novú zápisnicu</w:t>
            </w:r>
          </w:p>
        </w:tc>
        <w:tc>
          <w:tcPr>
            <w:tcW w:w="1534" w:type="dxa"/>
            <w:tcBorders>
              <w:top w:val="single" w:sz="12" w:space="0" w:color="auto"/>
              <w:left w:val="nil"/>
              <w:right w:val="nil"/>
            </w:tcBorders>
            <w:shd w:val="clear" w:color="auto" w:fill="C0C0C0"/>
            <w:vAlign w:val="center"/>
          </w:tcPr>
          <w:p w:rsidR="00265166" w:rsidRPr="00356F58" w:rsidRDefault="00265166" w:rsidP="00265166">
            <w:pPr>
              <w:spacing w:after="0"/>
              <w:jc w:val="center"/>
            </w:pPr>
            <w:r w:rsidRPr="00356F58">
              <w:t>LMB</w:t>
            </w:r>
          </w:p>
        </w:tc>
        <w:tc>
          <w:tcPr>
            <w:tcW w:w="2572" w:type="dxa"/>
            <w:tcBorders>
              <w:top w:val="single" w:sz="12" w:space="0" w:color="auto"/>
              <w:left w:val="nil"/>
              <w:right w:val="nil"/>
            </w:tcBorders>
            <w:shd w:val="clear" w:color="auto" w:fill="C0C0C0"/>
            <w:vAlign w:val="center"/>
          </w:tcPr>
          <w:p w:rsidR="00265166" w:rsidRPr="00356F58" w:rsidRDefault="00265166" w:rsidP="00265166">
            <w:pPr>
              <w:spacing w:after="0"/>
              <w:jc w:val="center"/>
            </w:pPr>
            <w:r w:rsidRPr="00356F58">
              <w:t>19. 11. 2009</w:t>
            </w:r>
          </w:p>
        </w:tc>
      </w:tr>
      <w:tr w:rsidR="00265166" w:rsidRPr="00356F58" w:rsidTr="00CB4ECC">
        <w:trPr>
          <w:jc w:val="center"/>
        </w:trPr>
        <w:tc>
          <w:tcPr>
            <w:tcW w:w="737" w:type="dxa"/>
            <w:vAlign w:val="center"/>
          </w:tcPr>
          <w:p w:rsidR="00265166" w:rsidRPr="00356F58" w:rsidRDefault="00265166" w:rsidP="00265166">
            <w:pPr>
              <w:spacing w:after="0"/>
              <w:jc w:val="center"/>
            </w:pPr>
            <w:r w:rsidRPr="00356F58">
              <w:t>6.2</w:t>
            </w:r>
          </w:p>
        </w:tc>
        <w:tc>
          <w:tcPr>
            <w:tcW w:w="4342" w:type="dxa"/>
          </w:tcPr>
          <w:p w:rsidR="00265166" w:rsidRPr="00356F58" w:rsidRDefault="00265166" w:rsidP="00265166">
            <w:pPr>
              <w:spacing w:after="0"/>
            </w:pPr>
            <w:r w:rsidRPr="00356F58">
              <w:t>Vytvoriť zápisnicu zo stretnutia</w:t>
            </w:r>
          </w:p>
        </w:tc>
        <w:tc>
          <w:tcPr>
            <w:tcW w:w="1534" w:type="dxa"/>
            <w:vAlign w:val="center"/>
          </w:tcPr>
          <w:p w:rsidR="00265166" w:rsidRPr="00356F58" w:rsidRDefault="00265166" w:rsidP="00265166">
            <w:pPr>
              <w:spacing w:after="0"/>
              <w:jc w:val="center"/>
            </w:pPr>
            <w:r w:rsidRPr="00356F58">
              <w:t>LMB</w:t>
            </w:r>
          </w:p>
        </w:tc>
        <w:tc>
          <w:tcPr>
            <w:tcW w:w="2572" w:type="dxa"/>
            <w:vAlign w:val="center"/>
          </w:tcPr>
          <w:p w:rsidR="00265166" w:rsidRPr="00356F58" w:rsidRDefault="00265166" w:rsidP="00265166">
            <w:pPr>
              <w:spacing w:after="0"/>
              <w:jc w:val="center"/>
            </w:pPr>
            <w:r w:rsidRPr="00356F58">
              <w:t>19. 11. 2009</w:t>
            </w:r>
          </w:p>
        </w:tc>
      </w:tr>
      <w:tr w:rsidR="00265166" w:rsidRPr="00356F58" w:rsidTr="00CB4ECC">
        <w:trPr>
          <w:jc w:val="center"/>
        </w:trPr>
        <w:tc>
          <w:tcPr>
            <w:tcW w:w="737" w:type="dxa"/>
            <w:tcBorders>
              <w:left w:val="nil"/>
              <w:right w:val="nil"/>
            </w:tcBorders>
            <w:shd w:val="clear" w:color="auto" w:fill="C0C0C0"/>
            <w:vAlign w:val="center"/>
          </w:tcPr>
          <w:p w:rsidR="00265166" w:rsidRPr="00356F58" w:rsidRDefault="00265166" w:rsidP="00265166">
            <w:pPr>
              <w:spacing w:after="0"/>
              <w:jc w:val="center"/>
            </w:pPr>
            <w:r w:rsidRPr="00356F58">
              <w:t>6.3</w:t>
            </w:r>
          </w:p>
        </w:tc>
        <w:tc>
          <w:tcPr>
            <w:tcW w:w="4342" w:type="dxa"/>
            <w:tcBorders>
              <w:left w:val="nil"/>
              <w:right w:val="nil"/>
            </w:tcBorders>
            <w:shd w:val="clear" w:color="auto" w:fill="C0C0C0"/>
          </w:tcPr>
          <w:p w:rsidR="00265166" w:rsidRPr="00356F58" w:rsidRDefault="00265166" w:rsidP="00265166">
            <w:pPr>
              <w:spacing w:after="0"/>
            </w:pPr>
            <w:r w:rsidRPr="00356F58">
              <w:t>Opraviť analýzy a návrhy</w:t>
            </w:r>
          </w:p>
        </w:tc>
        <w:tc>
          <w:tcPr>
            <w:tcW w:w="1534" w:type="dxa"/>
            <w:tcBorders>
              <w:left w:val="nil"/>
              <w:right w:val="nil"/>
            </w:tcBorders>
            <w:shd w:val="clear" w:color="auto" w:fill="C0C0C0"/>
            <w:vAlign w:val="center"/>
          </w:tcPr>
          <w:p w:rsidR="00265166" w:rsidRPr="00356F58" w:rsidRDefault="00265166" w:rsidP="00265166">
            <w:pPr>
              <w:spacing w:after="0"/>
              <w:jc w:val="center"/>
            </w:pPr>
            <w:r w:rsidRPr="00356F58">
              <w:t>všetci</w:t>
            </w:r>
          </w:p>
        </w:tc>
        <w:tc>
          <w:tcPr>
            <w:tcW w:w="2572" w:type="dxa"/>
            <w:tcBorders>
              <w:left w:val="nil"/>
              <w:right w:val="nil"/>
            </w:tcBorders>
            <w:shd w:val="clear" w:color="auto" w:fill="C0C0C0"/>
            <w:vAlign w:val="center"/>
          </w:tcPr>
          <w:p w:rsidR="00265166" w:rsidRPr="00356F58" w:rsidRDefault="00265166" w:rsidP="00265166">
            <w:pPr>
              <w:spacing w:after="0"/>
              <w:jc w:val="center"/>
            </w:pPr>
            <w:r w:rsidRPr="00356F58">
              <w:t>19. 11. 2009</w:t>
            </w:r>
          </w:p>
        </w:tc>
      </w:tr>
      <w:tr w:rsidR="00265166" w:rsidRPr="00356F58" w:rsidTr="00CB4ECC">
        <w:trPr>
          <w:jc w:val="center"/>
        </w:trPr>
        <w:tc>
          <w:tcPr>
            <w:tcW w:w="737" w:type="dxa"/>
            <w:vAlign w:val="center"/>
          </w:tcPr>
          <w:p w:rsidR="00265166" w:rsidRPr="00356F58" w:rsidRDefault="00265166" w:rsidP="00265166">
            <w:pPr>
              <w:spacing w:after="0"/>
              <w:jc w:val="center"/>
            </w:pPr>
            <w:r w:rsidRPr="00356F58">
              <w:t>6.4</w:t>
            </w:r>
          </w:p>
        </w:tc>
        <w:tc>
          <w:tcPr>
            <w:tcW w:w="4342" w:type="dxa"/>
          </w:tcPr>
          <w:p w:rsidR="00265166" w:rsidRPr="00356F58" w:rsidRDefault="00265166" w:rsidP="00265166">
            <w:pPr>
              <w:spacing w:after="0"/>
            </w:pPr>
            <w:r w:rsidRPr="00356F58">
              <w:t>Vytvorenie plánu v Redmine</w:t>
            </w:r>
          </w:p>
        </w:tc>
        <w:tc>
          <w:tcPr>
            <w:tcW w:w="1534" w:type="dxa"/>
            <w:vAlign w:val="center"/>
          </w:tcPr>
          <w:p w:rsidR="00265166" w:rsidRPr="00356F58" w:rsidRDefault="00265166" w:rsidP="00265166">
            <w:pPr>
              <w:spacing w:after="0"/>
              <w:jc w:val="center"/>
            </w:pPr>
            <w:r w:rsidRPr="00356F58">
              <w:t>MJ</w:t>
            </w:r>
          </w:p>
        </w:tc>
        <w:tc>
          <w:tcPr>
            <w:tcW w:w="2572" w:type="dxa"/>
            <w:vAlign w:val="center"/>
          </w:tcPr>
          <w:p w:rsidR="00265166" w:rsidRPr="00356F58" w:rsidRDefault="00265166" w:rsidP="00265166">
            <w:pPr>
              <w:spacing w:after="0"/>
              <w:jc w:val="center"/>
            </w:pPr>
            <w:r w:rsidRPr="00356F58">
              <w:t>19. 11. 2009</w:t>
            </w:r>
          </w:p>
        </w:tc>
      </w:tr>
      <w:tr w:rsidR="00265166" w:rsidRPr="00356F58" w:rsidTr="00CB4ECC">
        <w:trPr>
          <w:jc w:val="center"/>
        </w:trPr>
        <w:tc>
          <w:tcPr>
            <w:tcW w:w="737" w:type="dxa"/>
            <w:tcBorders>
              <w:left w:val="nil"/>
              <w:right w:val="nil"/>
            </w:tcBorders>
            <w:shd w:val="clear" w:color="auto" w:fill="C0C0C0"/>
            <w:vAlign w:val="center"/>
          </w:tcPr>
          <w:p w:rsidR="00265166" w:rsidRPr="00356F58" w:rsidRDefault="00265166" w:rsidP="00265166">
            <w:pPr>
              <w:spacing w:after="0"/>
              <w:jc w:val="center"/>
            </w:pPr>
            <w:r w:rsidRPr="00356F58">
              <w:t>6.5</w:t>
            </w:r>
          </w:p>
        </w:tc>
        <w:tc>
          <w:tcPr>
            <w:tcW w:w="4342" w:type="dxa"/>
            <w:tcBorders>
              <w:left w:val="nil"/>
              <w:right w:val="nil"/>
            </w:tcBorders>
            <w:shd w:val="clear" w:color="auto" w:fill="C0C0C0"/>
          </w:tcPr>
          <w:p w:rsidR="00265166" w:rsidRPr="00356F58" w:rsidRDefault="00265166" w:rsidP="00265166">
            <w:pPr>
              <w:spacing w:after="0"/>
            </w:pPr>
            <w:r w:rsidRPr="00356F58">
              <w:t>Oboznámenie sa s Redmine</w:t>
            </w:r>
          </w:p>
        </w:tc>
        <w:tc>
          <w:tcPr>
            <w:tcW w:w="1534" w:type="dxa"/>
            <w:tcBorders>
              <w:left w:val="nil"/>
              <w:right w:val="nil"/>
            </w:tcBorders>
            <w:shd w:val="clear" w:color="auto" w:fill="C0C0C0"/>
            <w:vAlign w:val="center"/>
          </w:tcPr>
          <w:p w:rsidR="00265166" w:rsidRPr="00356F58" w:rsidRDefault="00265166" w:rsidP="00265166">
            <w:pPr>
              <w:spacing w:after="0"/>
              <w:jc w:val="center"/>
            </w:pPr>
            <w:r w:rsidRPr="00356F58">
              <w:t>všetci</w:t>
            </w:r>
          </w:p>
        </w:tc>
        <w:tc>
          <w:tcPr>
            <w:tcW w:w="2572" w:type="dxa"/>
            <w:tcBorders>
              <w:left w:val="nil"/>
              <w:right w:val="nil"/>
            </w:tcBorders>
            <w:shd w:val="clear" w:color="auto" w:fill="C0C0C0"/>
            <w:vAlign w:val="center"/>
          </w:tcPr>
          <w:p w:rsidR="00265166" w:rsidRPr="00356F58" w:rsidRDefault="00265166" w:rsidP="00265166">
            <w:pPr>
              <w:spacing w:after="0"/>
              <w:jc w:val="center"/>
            </w:pPr>
            <w:r w:rsidRPr="00356F58">
              <w:t>19. 11. 2009</w:t>
            </w:r>
          </w:p>
        </w:tc>
      </w:tr>
      <w:tr w:rsidR="00265166" w:rsidRPr="00356F58" w:rsidTr="00CB4ECC">
        <w:trPr>
          <w:jc w:val="center"/>
        </w:trPr>
        <w:tc>
          <w:tcPr>
            <w:tcW w:w="737" w:type="dxa"/>
            <w:vAlign w:val="center"/>
          </w:tcPr>
          <w:p w:rsidR="00265166" w:rsidRPr="00356F58" w:rsidRDefault="00265166" w:rsidP="00265166">
            <w:pPr>
              <w:spacing w:after="0"/>
              <w:jc w:val="center"/>
            </w:pPr>
            <w:r w:rsidRPr="00356F58">
              <w:t>6.6</w:t>
            </w:r>
          </w:p>
        </w:tc>
        <w:tc>
          <w:tcPr>
            <w:tcW w:w="4342" w:type="dxa"/>
          </w:tcPr>
          <w:p w:rsidR="00265166" w:rsidRPr="00356F58" w:rsidRDefault="00265166" w:rsidP="00265166">
            <w:pPr>
              <w:spacing w:after="0"/>
            </w:pPr>
            <w:r w:rsidRPr="00356F58">
              <w:t>Plán implementácie</w:t>
            </w:r>
          </w:p>
        </w:tc>
        <w:tc>
          <w:tcPr>
            <w:tcW w:w="1534" w:type="dxa"/>
            <w:vAlign w:val="center"/>
          </w:tcPr>
          <w:p w:rsidR="00265166" w:rsidRPr="00356F58" w:rsidRDefault="00265166" w:rsidP="00265166">
            <w:pPr>
              <w:spacing w:after="0"/>
              <w:jc w:val="center"/>
            </w:pPr>
            <w:r w:rsidRPr="00356F58">
              <w:t>SŠ</w:t>
            </w:r>
          </w:p>
        </w:tc>
        <w:tc>
          <w:tcPr>
            <w:tcW w:w="2572" w:type="dxa"/>
            <w:vAlign w:val="center"/>
          </w:tcPr>
          <w:p w:rsidR="00265166" w:rsidRPr="00356F58" w:rsidRDefault="00265166" w:rsidP="00265166">
            <w:pPr>
              <w:spacing w:after="0"/>
              <w:jc w:val="center"/>
            </w:pPr>
            <w:r w:rsidRPr="00356F58">
              <w:t>19. 11. 2009</w:t>
            </w:r>
          </w:p>
        </w:tc>
      </w:tr>
      <w:tr w:rsidR="00265166" w:rsidRPr="00356F58" w:rsidTr="00CB4ECC">
        <w:trPr>
          <w:jc w:val="center"/>
        </w:trPr>
        <w:tc>
          <w:tcPr>
            <w:tcW w:w="737" w:type="dxa"/>
            <w:tcBorders>
              <w:left w:val="nil"/>
              <w:bottom w:val="nil"/>
              <w:right w:val="nil"/>
            </w:tcBorders>
            <w:shd w:val="clear" w:color="auto" w:fill="C0C0C0"/>
            <w:vAlign w:val="center"/>
          </w:tcPr>
          <w:p w:rsidR="00265166" w:rsidRPr="00356F58" w:rsidRDefault="00265166" w:rsidP="00265166">
            <w:pPr>
              <w:spacing w:after="0"/>
              <w:jc w:val="center"/>
            </w:pPr>
            <w:r w:rsidRPr="00356F58">
              <w:t>6.7</w:t>
            </w:r>
          </w:p>
        </w:tc>
        <w:tc>
          <w:tcPr>
            <w:tcW w:w="4342" w:type="dxa"/>
            <w:tcBorders>
              <w:left w:val="nil"/>
              <w:bottom w:val="nil"/>
              <w:right w:val="nil"/>
            </w:tcBorders>
            <w:shd w:val="clear" w:color="auto" w:fill="C0C0C0"/>
          </w:tcPr>
          <w:p w:rsidR="00265166" w:rsidRPr="00356F58" w:rsidRDefault="00265166" w:rsidP="00265166">
            <w:pPr>
              <w:spacing w:after="0"/>
            </w:pPr>
            <w:r w:rsidRPr="00356F58">
              <w:t>Stretnutie sa s človekom z ÚIPS</w:t>
            </w:r>
          </w:p>
        </w:tc>
        <w:tc>
          <w:tcPr>
            <w:tcW w:w="1534" w:type="dxa"/>
            <w:tcBorders>
              <w:left w:val="nil"/>
              <w:bottom w:val="nil"/>
              <w:right w:val="nil"/>
            </w:tcBorders>
            <w:shd w:val="clear" w:color="auto" w:fill="C0C0C0"/>
            <w:vAlign w:val="center"/>
          </w:tcPr>
          <w:p w:rsidR="00265166" w:rsidRPr="00356F58" w:rsidRDefault="00265166" w:rsidP="00265166">
            <w:pPr>
              <w:spacing w:after="0"/>
              <w:jc w:val="center"/>
            </w:pPr>
            <w:r w:rsidRPr="00356F58">
              <w:t>MJ</w:t>
            </w:r>
          </w:p>
        </w:tc>
        <w:tc>
          <w:tcPr>
            <w:tcW w:w="2572" w:type="dxa"/>
            <w:tcBorders>
              <w:left w:val="nil"/>
              <w:bottom w:val="nil"/>
              <w:right w:val="nil"/>
            </w:tcBorders>
            <w:shd w:val="clear" w:color="auto" w:fill="C0C0C0"/>
            <w:vAlign w:val="center"/>
          </w:tcPr>
          <w:p w:rsidR="00265166" w:rsidRPr="00356F58" w:rsidRDefault="00265166" w:rsidP="00265166">
            <w:pPr>
              <w:spacing w:after="0"/>
              <w:jc w:val="center"/>
            </w:pPr>
            <w:r w:rsidRPr="00356F58">
              <w:t>19. 11. 2009</w:t>
            </w:r>
          </w:p>
        </w:tc>
      </w:tr>
      <w:tr w:rsidR="00265166" w:rsidRPr="00356F58" w:rsidTr="00CB4ECC">
        <w:trPr>
          <w:jc w:val="center"/>
        </w:trPr>
        <w:tc>
          <w:tcPr>
            <w:tcW w:w="737" w:type="dxa"/>
            <w:tcBorders>
              <w:top w:val="nil"/>
              <w:bottom w:val="single" w:sz="12" w:space="0" w:color="auto"/>
            </w:tcBorders>
            <w:vAlign w:val="center"/>
          </w:tcPr>
          <w:p w:rsidR="00265166" w:rsidRPr="00356F58" w:rsidRDefault="00265166" w:rsidP="00265166">
            <w:pPr>
              <w:spacing w:after="0"/>
              <w:jc w:val="center"/>
            </w:pPr>
            <w:r w:rsidRPr="00356F58">
              <w:t>6.8</w:t>
            </w:r>
          </w:p>
        </w:tc>
        <w:tc>
          <w:tcPr>
            <w:tcW w:w="4342" w:type="dxa"/>
            <w:tcBorders>
              <w:top w:val="nil"/>
              <w:bottom w:val="single" w:sz="12" w:space="0" w:color="auto"/>
            </w:tcBorders>
          </w:tcPr>
          <w:p w:rsidR="00265166" w:rsidRPr="00356F58" w:rsidRDefault="00265166" w:rsidP="00265166">
            <w:pPr>
              <w:spacing w:after="0"/>
            </w:pPr>
            <w:r w:rsidRPr="00356F58">
              <w:t>Spracovať prihlášku na TPCUP</w:t>
            </w:r>
          </w:p>
        </w:tc>
        <w:tc>
          <w:tcPr>
            <w:tcW w:w="1534" w:type="dxa"/>
            <w:tcBorders>
              <w:top w:val="nil"/>
              <w:bottom w:val="single" w:sz="12" w:space="0" w:color="auto"/>
            </w:tcBorders>
            <w:vAlign w:val="center"/>
          </w:tcPr>
          <w:p w:rsidR="00265166" w:rsidRPr="00356F58" w:rsidRDefault="00265166" w:rsidP="00265166">
            <w:pPr>
              <w:spacing w:after="0"/>
              <w:jc w:val="center"/>
            </w:pPr>
            <w:r w:rsidRPr="00356F58">
              <w:t>MH</w:t>
            </w:r>
          </w:p>
        </w:tc>
        <w:tc>
          <w:tcPr>
            <w:tcW w:w="2572" w:type="dxa"/>
            <w:tcBorders>
              <w:top w:val="nil"/>
              <w:bottom w:val="single" w:sz="12" w:space="0" w:color="auto"/>
            </w:tcBorders>
            <w:vAlign w:val="center"/>
          </w:tcPr>
          <w:p w:rsidR="00265166" w:rsidRPr="00356F58" w:rsidRDefault="00265166" w:rsidP="00265166">
            <w:pPr>
              <w:spacing w:after="0"/>
              <w:jc w:val="center"/>
            </w:pPr>
            <w:r w:rsidRPr="00356F58">
              <w:t>25. 11. 2009</w:t>
            </w:r>
          </w:p>
        </w:tc>
      </w:tr>
    </w:tbl>
    <w:p w:rsidR="00E67875" w:rsidRPr="00356F58" w:rsidRDefault="00E67875" w:rsidP="00E67875">
      <w:pPr>
        <w:rPr>
          <w:rStyle w:val="Intenzvnezvraznenie"/>
        </w:rPr>
      </w:pPr>
    </w:p>
    <w:p w:rsidR="00E67875" w:rsidRPr="00356F58" w:rsidRDefault="00E67875" w:rsidP="00E67875">
      <w:pPr>
        <w:rPr>
          <w:rFonts w:ascii="Times New Roman" w:hAnsi="Times New Roman"/>
        </w:rPr>
      </w:pPr>
      <w:r w:rsidRPr="00356F58">
        <w:rPr>
          <w:rStyle w:val="Intenzvnezvraznenie"/>
        </w:rPr>
        <w:t>Poznámky</w:t>
      </w:r>
    </w:p>
    <w:p w:rsidR="00E67875" w:rsidRPr="00356F58" w:rsidRDefault="00E67875" w:rsidP="00E67875">
      <w:pPr>
        <w:tabs>
          <w:tab w:val="left" w:pos="1701"/>
        </w:tabs>
        <w:spacing w:after="0" w:line="240" w:lineRule="auto"/>
        <w:rPr>
          <w:rStyle w:val="Nadpis2Char"/>
          <w:rFonts w:ascii="Times New Roman" w:eastAsia="DejaVu Sans" w:hAnsi="Times New Roman"/>
          <w:sz w:val="24"/>
          <w:szCs w:val="24"/>
        </w:rPr>
      </w:pPr>
    </w:p>
    <w:p w:rsidR="00E67875" w:rsidRPr="00356F58" w:rsidRDefault="00E67875" w:rsidP="00E67875">
      <w:pPr>
        <w:tabs>
          <w:tab w:val="left" w:pos="1701"/>
        </w:tabs>
        <w:spacing w:after="0" w:line="240" w:lineRule="auto"/>
        <w:rPr>
          <w:rStyle w:val="Nadpis2Char"/>
          <w:rFonts w:ascii="Times New Roman" w:eastAsia="DejaVu Sans" w:hAnsi="Times New Roman"/>
          <w:sz w:val="24"/>
          <w:szCs w:val="24"/>
        </w:rPr>
      </w:pPr>
    </w:p>
    <w:p w:rsidR="00E67875" w:rsidRPr="00356F58" w:rsidRDefault="00E67875" w:rsidP="00E67875">
      <w:pPr>
        <w:tabs>
          <w:tab w:val="left" w:pos="1701"/>
        </w:tabs>
        <w:spacing w:after="0" w:line="240" w:lineRule="auto"/>
        <w:rPr>
          <w:rStyle w:val="Nadpis2Char"/>
          <w:rFonts w:ascii="Times New Roman" w:eastAsia="DejaVu Sans" w:hAnsi="Times New Roman"/>
          <w:sz w:val="24"/>
          <w:szCs w:val="24"/>
        </w:rPr>
      </w:pPr>
    </w:p>
    <w:p w:rsidR="00E67875" w:rsidRPr="00356F58" w:rsidRDefault="00E67875" w:rsidP="00E67875">
      <w:pPr>
        <w:tabs>
          <w:tab w:val="left" w:pos="1701"/>
        </w:tabs>
        <w:spacing w:after="0" w:line="240" w:lineRule="auto"/>
        <w:rPr>
          <w:rStyle w:val="Nadpis2Char"/>
          <w:rFonts w:ascii="Times New Roman" w:eastAsia="DejaVu Sans" w:hAnsi="Times New Roman"/>
          <w:sz w:val="24"/>
          <w:szCs w:val="24"/>
        </w:rPr>
      </w:pPr>
    </w:p>
    <w:p w:rsidR="00E67875" w:rsidRPr="00356F58" w:rsidRDefault="00E67875" w:rsidP="00E67875">
      <w:pPr>
        <w:tabs>
          <w:tab w:val="left" w:pos="1701"/>
        </w:tabs>
        <w:spacing w:after="0" w:line="240" w:lineRule="auto"/>
        <w:rPr>
          <w:rStyle w:val="Nadpis2Char"/>
          <w:rFonts w:ascii="Times New Roman" w:eastAsia="DejaVu Sans" w:hAnsi="Times New Roman"/>
          <w:sz w:val="24"/>
          <w:szCs w:val="24"/>
        </w:rPr>
      </w:pPr>
    </w:p>
    <w:p w:rsidR="00E67875" w:rsidRPr="00356F58" w:rsidRDefault="00E67875" w:rsidP="00E67875">
      <w:pPr>
        <w:tabs>
          <w:tab w:val="left" w:pos="1701"/>
        </w:tabs>
        <w:spacing w:after="0" w:line="240" w:lineRule="auto"/>
        <w:rPr>
          <w:rStyle w:val="Nadpis2Char"/>
          <w:rFonts w:ascii="Times New Roman" w:eastAsia="DejaVu Sans" w:hAnsi="Times New Roman"/>
          <w:sz w:val="24"/>
          <w:szCs w:val="24"/>
        </w:rPr>
      </w:pPr>
    </w:p>
    <w:p w:rsidR="00E67875" w:rsidRPr="00356F58" w:rsidRDefault="00E67875" w:rsidP="00E67875">
      <w:pPr>
        <w:tabs>
          <w:tab w:val="left" w:pos="1701"/>
        </w:tabs>
        <w:spacing w:after="0" w:line="240" w:lineRule="auto"/>
        <w:rPr>
          <w:rStyle w:val="Nadpis2Char"/>
          <w:rFonts w:ascii="Times New Roman" w:eastAsia="DejaVu Sans" w:hAnsi="Times New Roman"/>
          <w:sz w:val="24"/>
          <w:szCs w:val="24"/>
        </w:rPr>
      </w:pPr>
    </w:p>
    <w:p w:rsidR="00E67875" w:rsidRPr="00356F58" w:rsidRDefault="00E67875" w:rsidP="00E67875">
      <w:pPr>
        <w:tabs>
          <w:tab w:val="left" w:pos="1701"/>
        </w:tabs>
        <w:spacing w:after="0" w:line="240" w:lineRule="auto"/>
        <w:rPr>
          <w:rStyle w:val="Nadpis2Char"/>
          <w:rFonts w:ascii="Times New Roman" w:eastAsia="DejaVu Sans" w:hAnsi="Times New Roman"/>
          <w:sz w:val="24"/>
          <w:szCs w:val="24"/>
        </w:rPr>
      </w:pPr>
    </w:p>
    <w:p w:rsidR="00E67875" w:rsidRPr="00356F58" w:rsidRDefault="00E67875" w:rsidP="00E67875">
      <w:pPr>
        <w:tabs>
          <w:tab w:val="left" w:pos="1701"/>
        </w:tabs>
        <w:spacing w:after="0" w:line="240" w:lineRule="auto"/>
        <w:rPr>
          <w:rStyle w:val="Nadpis2Char"/>
          <w:rFonts w:ascii="Times New Roman" w:eastAsia="DejaVu Sans" w:hAnsi="Times New Roman"/>
          <w:sz w:val="24"/>
          <w:szCs w:val="24"/>
        </w:rPr>
      </w:pPr>
    </w:p>
    <w:p w:rsidR="00E67875" w:rsidRPr="00356F58" w:rsidRDefault="00E67875" w:rsidP="00E67875">
      <w:pPr>
        <w:tabs>
          <w:tab w:val="left" w:pos="1701"/>
        </w:tabs>
        <w:spacing w:after="0" w:line="240" w:lineRule="auto"/>
        <w:rPr>
          <w:rStyle w:val="Nadpis2Char"/>
          <w:rFonts w:ascii="Times New Roman" w:eastAsia="DejaVu Sans" w:hAnsi="Times New Roman"/>
          <w:sz w:val="24"/>
          <w:szCs w:val="24"/>
        </w:rPr>
      </w:pPr>
    </w:p>
    <w:p w:rsidR="00E67875" w:rsidRPr="00356F58" w:rsidRDefault="00E67875" w:rsidP="00E67875">
      <w:pPr>
        <w:tabs>
          <w:tab w:val="left" w:pos="1701"/>
        </w:tabs>
        <w:spacing w:after="0" w:line="240" w:lineRule="auto"/>
        <w:rPr>
          <w:rStyle w:val="Nadpis2Char"/>
          <w:rFonts w:ascii="Times New Roman" w:eastAsia="DejaVu Sans" w:hAnsi="Times New Roman"/>
          <w:sz w:val="24"/>
          <w:szCs w:val="24"/>
        </w:rPr>
      </w:pPr>
    </w:p>
    <w:p w:rsidR="00E67875" w:rsidRPr="00356F58" w:rsidRDefault="00E67875" w:rsidP="00E67875">
      <w:pPr>
        <w:tabs>
          <w:tab w:val="left" w:pos="1701"/>
        </w:tabs>
        <w:spacing w:after="0" w:line="240" w:lineRule="auto"/>
        <w:rPr>
          <w:rStyle w:val="Nadpis2Char"/>
          <w:rFonts w:ascii="Times New Roman" w:eastAsia="DejaVu Sans" w:hAnsi="Times New Roman"/>
          <w:sz w:val="24"/>
          <w:szCs w:val="24"/>
        </w:rPr>
      </w:pPr>
    </w:p>
    <w:p w:rsidR="00E67875" w:rsidRPr="00356F58" w:rsidRDefault="00E67875" w:rsidP="00E67875">
      <w:pPr>
        <w:tabs>
          <w:tab w:val="left" w:pos="1701"/>
        </w:tabs>
        <w:spacing w:after="0" w:line="240" w:lineRule="auto"/>
        <w:rPr>
          <w:rStyle w:val="Nadpis2Char"/>
          <w:rFonts w:ascii="Times New Roman" w:eastAsia="DejaVu Sans" w:hAnsi="Times New Roman"/>
          <w:sz w:val="24"/>
          <w:szCs w:val="24"/>
        </w:rPr>
      </w:pPr>
    </w:p>
    <w:p w:rsidR="00E67875" w:rsidRPr="00356F58" w:rsidRDefault="00E67875" w:rsidP="00E67875">
      <w:pPr>
        <w:tabs>
          <w:tab w:val="left" w:pos="1701"/>
        </w:tabs>
        <w:spacing w:after="0" w:line="240" w:lineRule="auto"/>
        <w:rPr>
          <w:rStyle w:val="Nadpis2Char"/>
          <w:rFonts w:ascii="Times New Roman" w:eastAsia="DejaVu Sans" w:hAnsi="Times New Roman"/>
          <w:sz w:val="24"/>
          <w:szCs w:val="24"/>
        </w:rPr>
      </w:pPr>
    </w:p>
    <w:p w:rsidR="00E67875" w:rsidRPr="00356F58" w:rsidRDefault="00E67875" w:rsidP="00E67875">
      <w:pPr>
        <w:tabs>
          <w:tab w:val="left" w:pos="1701"/>
        </w:tabs>
        <w:spacing w:after="0" w:line="240" w:lineRule="auto"/>
        <w:rPr>
          <w:rStyle w:val="Nadpis2Char"/>
          <w:rFonts w:ascii="Times New Roman" w:eastAsia="DejaVu Sans" w:hAnsi="Times New Roman"/>
          <w:sz w:val="24"/>
          <w:szCs w:val="24"/>
        </w:rPr>
      </w:pPr>
    </w:p>
    <w:p w:rsidR="00E67875" w:rsidRPr="00356F58" w:rsidRDefault="00E151CC" w:rsidP="00E67875">
      <w:pPr>
        <w:tabs>
          <w:tab w:val="left" w:pos="5812"/>
        </w:tabs>
        <w:spacing w:after="0" w:line="240" w:lineRule="auto"/>
        <w:rPr>
          <w:rStyle w:val="Nadpis2Char"/>
          <w:rFonts w:ascii="Times New Roman" w:eastAsia="DejaVu Sans" w:hAnsi="Times New Roman"/>
        </w:rPr>
      </w:pPr>
      <w:r w:rsidRPr="00E151CC">
        <w:rPr>
          <w:noProof/>
          <w:sz w:val="24"/>
          <w:szCs w:val="24"/>
          <w:lang w:eastAsia="zh-TW"/>
        </w:rPr>
        <w:pict>
          <v:group id="_x0000_s1069" editas="canvas" style="position:absolute;left:0;text-align:left;margin-left:129.05pt;margin-top:4.35pt;width:96pt;height:18pt;z-index:251678720" coordorigin="3542,5923" coordsize="1477,278">
            <o:lock v:ext="edit" aspectratio="t"/>
            <v:shape id="_x0000_s1070" type="#_x0000_t75" style="position:absolute;left:3542;top:5923;width:1477;height:278" o:preferrelative="f">
              <v:fill o:detectmouseclick="t"/>
              <v:path o:extrusionok="t" o:connecttype="none"/>
              <o:lock v:ext="edit" text="t"/>
            </v:shape>
          </v:group>
        </w:pict>
      </w:r>
      <w:r w:rsidRPr="00E151CC">
        <w:rPr>
          <w:noProof/>
          <w:sz w:val="24"/>
          <w:szCs w:val="24"/>
        </w:rPr>
        <w:pict>
          <v:line id="_x0000_s1071" style="position:absolute;left:0;text-align:left;z-index:251679744" from="143.6pt,13.3pt" to="215.65pt,13.35pt"/>
        </w:pict>
      </w:r>
      <w:r w:rsidR="00265166" w:rsidRPr="00356F58">
        <w:rPr>
          <w:rStyle w:val="Nadpis2Char"/>
          <w:rFonts w:ascii="Times New Roman" w:eastAsia="DejaVu Sans" w:hAnsi="Times New Roman"/>
        </w:rPr>
        <w:t>Vypracoval:</w:t>
      </w:r>
    </w:p>
    <w:p w:rsidR="00E67875" w:rsidRPr="00356F58" w:rsidRDefault="00E67875" w:rsidP="00265166">
      <w:pPr>
        <w:tabs>
          <w:tab w:val="left" w:pos="2250"/>
          <w:tab w:val="left" w:pos="6660"/>
        </w:tabs>
        <w:spacing w:after="0" w:line="240" w:lineRule="auto"/>
      </w:pPr>
      <w:r w:rsidRPr="00356F58">
        <w:tab/>
      </w:r>
      <w:r w:rsidR="00265166" w:rsidRPr="00356F58">
        <w:t>Bc. Ladislav Malacký Bakay</w:t>
      </w:r>
    </w:p>
    <w:p w:rsidR="002227DB" w:rsidRPr="00356F58" w:rsidRDefault="002227DB" w:rsidP="002227DB"/>
    <w:p w:rsidR="002227DB" w:rsidRPr="00356F58" w:rsidRDefault="002227DB" w:rsidP="002227DB">
      <w:pPr>
        <w:sectPr w:rsidR="002227DB" w:rsidRPr="00356F58" w:rsidSect="00130B0B">
          <w:headerReference w:type="default" r:id="rId25"/>
          <w:pgSz w:w="11907" w:h="16839" w:code="9"/>
          <w:pgMar w:top="1440" w:right="1440" w:bottom="1440" w:left="1440" w:header="720" w:footer="720" w:gutter="0"/>
          <w:cols w:space="720"/>
          <w:docGrid w:linePitch="360"/>
        </w:sectPr>
      </w:pPr>
    </w:p>
    <w:p w:rsidR="002227DB" w:rsidRPr="00356F58" w:rsidRDefault="002227DB" w:rsidP="00E46EFC">
      <w:pPr>
        <w:pStyle w:val="Nadpis2"/>
      </w:pPr>
      <w:bookmarkStart w:id="28" w:name="_Toc248547458"/>
      <w:r w:rsidRPr="00356F58">
        <w:lastRenderedPageBreak/>
        <w:t>Zápisnica č. 7</w:t>
      </w:r>
      <w:bookmarkEnd w:id="28"/>
    </w:p>
    <w:p w:rsidR="00E87E07" w:rsidRPr="00356F58" w:rsidRDefault="00E87E07" w:rsidP="00E87E07">
      <w:pPr>
        <w:spacing w:after="0" w:line="240" w:lineRule="auto"/>
        <w:jc w:val="center"/>
      </w:pPr>
      <w:r w:rsidRPr="00356F58">
        <w:rPr>
          <w:noProof/>
          <w:lang w:val="en-US"/>
        </w:rPr>
        <w:drawing>
          <wp:inline distT="0" distB="0" distL="0" distR="0">
            <wp:extent cx="5732145" cy="877001"/>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5732145" cy="877001"/>
                    </a:xfrm>
                    <a:prstGeom prst="rect">
                      <a:avLst/>
                    </a:prstGeom>
                    <a:noFill/>
                    <a:ln w="9525">
                      <a:noFill/>
                      <a:miter lim="800000"/>
                      <a:headEnd/>
                      <a:tailEnd/>
                    </a:ln>
                  </pic:spPr>
                </pic:pic>
              </a:graphicData>
            </a:graphic>
          </wp:inline>
        </w:drawing>
      </w:r>
    </w:p>
    <w:p w:rsidR="00E87E07" w:rsidRPr="00356F58" w:rsidRDefault="00E87E07" w:rsidP="00E87E07">
      <w:pPr>
        <w:spacing w:after="0" w:line="240" w:lineRule="auto"/>
      </w:pPr>
    </w:p>
    <w:p w:rsidR="00E87E07" w:rsidRPr="00356F58" w:rsidRDefault="00E87E07" w:rsidP="00E87E07">
      <w:pPr>
        <w:spacing w:after="0" w:line="240" w:lineRule="auto"/>
      </w:pPr>
    </w:p>
    <w:p w:rsidR="00E87E07" w:rsidRPr="00356F58" w:rsidRDefault="00E87E07" w:rsidP="00E87E07">
      <w:pPr>
        <w:spacing w:after="0" w:line="240" w:lineRule="auto"/>
      </w:pPr>
    </w:p>
    <w:p w:rsidR="00E87E07" w:rsidRPr="00356F58" w:rsidRDefault="00E87E07" w:rsidP="00E87E07">
      <w:pPr>
        <w:spacing w:after="0" w:line="240" w:lineRule="auto"/>
      </w:pPr>
    </w:p>
    <w:p w:rsidR="00E87E07" w:rsidRPr="00356F58" w:rsidRDefault="00E87E07" w:rsidP="00E87E07">
      <w:pPr>
        <w:pStyle w:val="Nzov"/>
        <w:pBdr>
          <w:bottom w:val="none" w:sz="0" w:space="0" w:color="auto"/>
        </w:pBdr>
        <w:jc w:val="center"/>
        <w:rPr>
          <w:b/>
          <w:sz w:val="40"/>
          <w:szCs w:val="40"/>
        </w:rPr>
      </w:pPr>
      <w:r w:rsidRPr="00356F58">
        <w:rPr>
          <w:b/>
          <w:sz w:val="40"/>
          <w:szCs w:val="40"/>
        </w:rPr>
        <w:t>Zápis z 7. stretnutia tímu č. 4</w:t>
      </w:r>
    </w:p>
    <w:p w:rsidR="00E87E07" w:rsidRPr="00356F58" w:rsidRDefault="00E87E07" w:rsidP="00E87E07">
      <w:pPr>
        <w:spacing w:after="0" w:line="240" w:lineRule="auto"/>
      </w:pPr>
    </w:p>
    <w:p w:rsidR="00E87E07" w:rsidRPr="00356F58" w:rsidRDefault="00E87E07" w:rsidP="00E87E07">
      <w:pPr>
        <w:spacing w:after="0" w:line="240" w:lineRule="auto"/>
      </w:pPr>
    </w:p>
    <w:p w:rsidR="00E87E07" w:rsidRPr="00356F58" w:rsidRDefault="00E87E07" w:rsidP="00E87E07">
      <w:pPr>
        <w:tabs>
          <w:tab w:val="left" w:pos="1701"/>
        </w:tabs>
        <w:spacing w:after="0" w:line="240" w:lineRule="auto"/>
      </w:pPr>
    </w:p>
    <w:p w:rsidR="00E87E07" w:rsidRPr="00356F58" w:rsidRDefault="00E87E07" w:rsidP="00E87E07">
      <w:r w:rsidRPr="00356F58">
        <w:rPr>
          <w:b/>
        </w:rPr>
        <w:t>Dátum konania stretnutia:</w:t>
      </w:r>
      <w:r w:rsidRPr="00356F58">
        <w:tab/>
        <w:t>18. 11. 2009</w:t>
      </w:r>
    </w:p>
    <w:p w:rsidR="00E87E07" w:rsidRPr="00356F58" w:rsidRDefault="00E87E07" w:rsidP="00E87E07">
      <w:r w:rsidRPr="00356F58">
        <w:rPr>
          <w:b/>
        </w:rPr>
        <w:t>Miesto konania stretnutia:</w:t>
      </w:r>
      <w:r w:rsidRPr="00356F58">
        <w:tab/>
        <w:t>D07b / STU</w:t>
      </w:r>
    </w:p>
    <w:p w:rsidR="00E87E07" w:rsidRPr="00356F58" w:rsidRDefault="00E87E07" w:rsidP="00E87E07">
      <w:pPr>
        <w:spacing w:after="0" w:line="240" w:lineRule="auto"/>
      </w:pPr>
      <w:r w:rsidRPr="00356F58">
        <w:rPr>
          <w:b/>
        </w:rPr>
        <w:t>Dátum vypracovania zápisnice:</w:t>
      </w:r>
      <w:r w:rsidRPr="00356F58">
        <w:tab/>
        <w:t>24. 11. 2009</w:t>
      </w:r>
    </w:p>
    <w:p w:rsidR="00E87E07" w:rsidRPr="00356F58" w:rsidRDefault="00E87E07" w:rsidP="00E87E07">
      <w:pPr>
        <w:spacing w:after="0" w:line="240" w:lineRule="auto"/>
      </w:pPr>
    </w:p>
    <w:p w:rsidR="00E87E07" w:rsidRPr="00356F58" w:rsidRDefault="00E87E07" w:rsidP="00E87E07">
      <w:pPr>
        <w:rPr>
          <w:b/>
        </w:rPr>
      </w:pPr>
      <w:r w:rsidRPr="00356F58">
        <w:rPr>
          <w:b/>
        </w:rPr>
        <w:t>Účasť:</w:t>
      </w:r>
    </w:p>
    <w:p w:rsidR="00E87E07" w:rsidRPr="00356F58" w:rsidRDefault="00E87E07" w:rsidP="00E87E07">
      <w:pPr>
        <w:spacing w:after="0"/>
      </w:pPr>
      <w:r w:rsidRPr="00356F58">
        <w:rPr>
          <w:b/>
        </w:rPr>
        <w:tab/>
        <w:t>Vedúci tímu:</w:t>
      </w:r>
      <w:r w:rsidRPr="00356F58">
        <w:tab/>
        <w:t>Ing. Ján Lang, PhD.</w:t>
      </w:r>
    </w:p>
    <w:p w:rsidR="00E87E07" w:rsidRPr="00356F58" w:rsidRDefault="00E87E07" w:rsidP="00E87E07">
      <w:pPr>
        <w:rPr>
          <w:b/>
        </w:rPr>
      </w:pPr>
      <w:r w:rsidRPr="00356F58">
        <w:rPr>
          <w:b/>
        </w:rPr>
        <w:tab/>
        <w:t>Členovia tímu:</w:t>
      </w:r>
    </w:p>
    <w:p w:rsidR="00E87E07" w:rsidRPr="00356F58" w:rsidRDefault="00E87E07" w:rsidP="00E87E07"/>
    <w:tbl>
      <w:tblPr>
        <w:tblW w:w="0" w:type="auto"/>
        <w:jc w:val="center"/>
        <w:tblBorders>
          <w:top w:val="single" w:sz="8" w:space="0" w:color="000000"/>
          <w:bottom w:val="single" w:sz="8" w:space="0" w:color="000000"/>
        </w:tblBorders>
        <w:tblLook w:val="04A0"/>
      </w:tblPr>
      <w:tblGrid>
        <w:gridCol w:w="3227"/>
        <w:gridCol w:w="1559"/>
      </w:tblGrid>
      <w:tr w:rsidR="00E87E07" w:rsidRPr="00356F58" w:rsidTr="00CB4ECC">
        <w:trPr>
          <w:trHeight w:val="370"/>
          <w:jc w:val="center"/>
        </w:trPr>
        <w:tc>
          <w:tcPr>
            <w:tcW w:w="3227" w:type="dxa"/>
            <w:tcBorders>
              <w:top w:val="nil"/>
              <w:bottom w:val="single" w:sz="8" w:space="0" w:color="000000"/>
            </w:tcBorders>
            <w:vAlign w:val="center"/>
          </w:tcPr>
          <w:p w:rsidR="00E87E07" w:rsidRPr="00356F58" w:rsidRDefault="00E87E07" w:rsidP="00CB4ECC">
            <w:pPr>
              <w:spacing w:after="0"/>
              <w:jc w:val="center"/>
              <w:rPr>
                <w:b/>
              </w:rPr>
            </w:pPr>
            <w:r w:rsidRPr="00356F58">
              <w:rPr>
                <w:b/>
              </w:rPr>
              <w:t>Meno a priezvisko</w:t>
            </w:r>
          </w:p>
        </w:tc>
        <w:tc>
          <w:tcPr>
            <w:tcW w:w="1559" w:type="dxa"/>
            <w:tcBorders>
              <w:top w:val="nil"/>
              <w:bottom w:val="single" w:sz="8" w:space="0" w:color="000000"/>
            </w:tcBorders>
            <w:vAlign w:val="center"/>
          </w:tcPr>
          <w:p w:rsidR="00E87E07" w:rsidRPr="00356F58" w:rsidRDefault="00E87E07" w:rsidP="00CB4ECC">
            <w:pPr>
              <w:spacing w:after="0"/>
              <w:jc w:val="center"/>
              <w:rPr>
                <w:b/>
              </w:rPr>
            </w:pPr>
            <w:r w:rsidRPr="00356F58">
              <w:rPr>
                <w:b/>
              </w:rPr>
              <w:t>Prítomný</w:t>
            </w:r>
          </w:p>
        </w:tc>
      </w:tr>
      <w:tr w:rsidR="00E87E07" w:rsidRPr="00356F58" w:rsidTr="00CB4ECC">
        <w:trPr>
          <w:jc w:val="center"/>
        </w:trPr>
        <w:tc>
          <w:tcPr>
            <w:tcW w:w="3227" w:type="dxa"/>
            <w:shd w:val="clear" w:color="auto" w:fill="C0C0C0"/>
          </w:tcPr>
          <w:p w:rsidR="00E87E07" w:rsidRPr="00356F58" w:rsidRDefault="00E87E07" w:rsidP="00CB4ECC">
            <w:pPr>
              <w:spacing w:after="0"/>
            </w:pPr>
            <w:r w:rsidRPr="00356F58">
              <w:t>Bc. Zoltán Harsányi</w:t>
            </w:r>
          </w:p>
        </w:tc>
        <w:tc>
          <w:tcPr>
            <w:tcW w:w="1559" w:type="dxa"/>
            <w:shd w:val="clear" w:color="auto" w:fill="C0C0C0"/>
            <w:vAlign w:val="center"/>
          </w:tcPr>
          <w:p w:rsidR="00E87E07" w:rsidRPr="00356F58" w:rsidRDefault="00E87E07" w:rsidP="00CB4ECC">
            <w:pPr>
              <w:spacing w:after="0"/>
              <w:jc w:val="center"/>
            </w:pPr>
            <w:r w:rsidRPr="00356F58">
              <w:t>áno</w:t>
            </w:r>
          </w:p>
        </w:tc>
      </w:tr>
      <w:tr w:rsidR="00E87E07" w:rsidRPr="00356F58" w:rsidTr="00CB4ECC">
        <w:trPr>
          <w:jc w:val="center"/>
        </w:trPr>
        <w:tc>
          <w:tcPr>
            <w:tcW w:w="3227" w:type="dxa"/>
          </w:tcPr>
          <w:p w:rsidR="00E87E07" w:rsidRPr="00356F58" w:rsidRDefault="00E87E07" w:rsidP="00CB4ECC">
            <w:pPr>
              <w:spacing w:after="0"/>
            </w:pPr>
            <w:r w:rsidRPr="00356F58">
              <w:t>Bc. Michal Hošak</w:t>
            </w:r>
          </w:p>
        </w:tc>
        <w:tc>
          <w:tcPr>
            <w:tcW w:w="1559" w:type="dxa"/>
            <w:vAlign w:val="center"/>
          </w:tcPr>
          <w:p w:rsidR="00E87E07" w:rsidRPr="00356F58" w:rsidRDefault="00E87E07" w:rsidP="00CB4ECC">
            <w:pPr>
              <w:spacing w:after="0"/>
              <w:jc w:val="center"/>
            </w:pPr>
            <w:r w:rsidRPr="00356F58">
              <w:t>áno</w:t>
            </w:r>
          </w:p>
        </w:tc>
      </w:tr>
      <w:tr w:rsidR="00E87E07" w:rsidRPr="00356F58" w:rsidTr="00CB4ECC">
        <w:trPr>
          <w:jc w:val="center"/>
        </w:trPr>
        <w:tc>
          <w:tcPr>
            <w:tcW w:w="3227" w:type="dxa"/>
            <w:shd w:val="clear" w:color="auto" w:fill="C0C0C0"/>
          </w:tcPr>
          <w:p w:rsidR="00E87E07" w:rsidRPr="00356F58" w:rsidRDefault="00E87E07" w:rsidP="00CB4ECC">
            <w:pPr>
              <w:spacing w:after="0"/>
            </w:pPr>
            <w:r w:rsidRPr="00356F58">
              <w:t>Bc. Michal Jesenský</w:t>
            </w:r>
          </w:p>
        </w:tc>
        <w:tc>
          <w:tcPr>
            <w:tcW w:w="1559" w:type="dxa"/>
            <w:shd w:val="clear" w:color="auto" w:fill="C0C0C0"/>
            <w:vAlign w:val="center"/>
          </w:tcPr>
          <w:p w:rsidR="00E87E07" w:rsidRPr="00356F58" w:rsidRDefault="00E87E07" w:rsidP="00CB4ECC">
            <w:pPr>
              <w:spacing w:after="0"/>
              <w:jc w:val="center"/>
            </w:pPr>
            <w:r w:rsidRPr="00356F58">
              <w:t>áno</w:t>
            </w:r>
          </w:p>
        </w:tc>
      </w:tr>
      <w:tr w:rsidR="00E87E07" w:rsidRPr="00356F58" w:rsidTr="00CB4ECC">
        <w:trPr>
          <w:jc w:val="center"/>
        </w:trPr>
        <w:tc>
          <w:tcPr>
            <w:tcW w:w="3227" w:type="dxa"/>
          </w:tcPr>
          <w:p w:rsidR="00E87E07" w:rsidRPr="00356F58" w:rsidRDefault="00E87E07" w:rsidP="00CB4ECC">
            <w:pPr>
              <w:spacing w:after="0"/>
            </w:pPr>
            <w:r w:rsidRPr="00356F58">
              <w:t>Bc. Ladislav Malacký-Bakay</w:t>
            </w:r>
          </w:p>
        </w:tc>
        <w:tc>
          <w:tcPr>
            <w:tcW w:w="1559" w:type="dxa"/>
            <w:vAlign w:val="center"/>
          </w:tcPr>
          <w:p w:rsidR="00E87E07" w:rsidRPr="00356F58" w:rsidRDefault="00E87E07" w:rsidP="00CB4ECC">
            <w:pPr>
              <w:spacing w:after="0"/>
              <w:jc w:val="center"/>
            </w:pPr>
            <w:r w:rsidRPr="00356F58">
              <w:t>áno</w:t>
            </w:r>
          </w:p>
        </w:tc>
      </w:tr>
      <w:tr w:rsidR="00E87E07" w:rsidRPr="00356F58" w:rsidTr="00CB4ECC">
        <w:trPr>
          <w:jc w:val="center"/>
        </w:trPr>
        <w:tc>
          <w:tcPr>
            <w:tcW w:w="3227" w:type="dxa"/>
            <w:shd w:val="clear" w:color="auto" w:fill="C0C0C0"/>
          </w:tcPr>
          <w:p w:rsidR="00E87E07" w:rsidRPr="00356F58" w:rsidRDefault="00E87E07" w:rsidP="00CB4ECC">
            <w:pPr>
              <w:spacing w:after="0"/>
            </w:pPr>
            <w:r w:rsidRPr="00356F58">
              <w:t>Bc. Štefan Sabo</w:t>
            </w:r>
          </w:p>
        </w:tc>
        <w:tc>
          <w:tcPr>
            <w:tcW w:w="1559" w:type="dxa"/>
            <w:shd w:val="clear" w:color="auto" w:fill="C0C0C0"/>
            <w:vAlign w:val="center"/>
          </w:tcPr>
          <w:p w:rsidR="00E87E07" w:rsidRPr="00356F58" w:rsidRDefault="00E87E07" w:rsidP="00CB4ECC">
            <w:pPr>
              <w:spacing w:after="0"/>
              <w:jc w:val="center"/>
            </w:pPr>
            <w:r w:rsidRPr="00356F58">
              <w:t>áno</w:t>
            </w:r>
          </w:p>
        </w:tc>
      </w:tr>
      <w:tr w:rsidR="00E87E07" w:rsidRPr="00356F58" w:rsidTr="00CB4ECC">
        <w:trPr>
          <w:jc w:val="center"/>
        </w:trPr>
        <w:tc>
          <w:tcPr>
            <w:tcW w:w="3227" w:type="dxa"/>
          </w:tcPr>
          <w:p w:rsidR="00E87E07" w:rsidRPr="00356F58" w:rsidRDefault="00E87E07" w:rsidP="00CB4ECC">
            <w:pPr>
              <w:spacing w:after="0"/>
            </w:pPr>
            <w:r w:rsidRPr="00356F58">
              <w:t>Bc. Juraj Spusta</w:t>
            </w:r>
          </w:p>
        </w:tc>
        <w:tc>
          <w:tcPr>
            <w:tcW w:w="1559" w:type="dxa"/>
            <w:vAlign w:val="center"/>
          </w:tcPr>
          <w:p w:rsidR="00E87E07" w:rsidRPr="00356F58" w:rsidRDefault="00E87E07" w:rsidP="00CB4ECC">
            <w:pPr>
              <w:spacing w:after="0"/>
              <w:jc w:val="center"/>
            </w:pPr>
            <w:r w:rsidRPr="00356F58">
              <w:t>áno</w:t>
            </w:r>
          </w:p>
        </w:tc>
      </w:tr>
    </w:tbl>
    <w:p w:rsidR="00E87E07" w:rsidRPr="00356F58" w:rsidRDefault="00E87E07" w:rsidP="00E87E07"/>
    <w:p w:rsidR="00E87E07" w:rsidRPr="00356F58" w:rsidRDefault="00E87E07" w:rsidP="00E87E07">
      <w:pPr>
        <w:rPr>
          <w:b/>
        </w:rPr>
      </w:pPr>
      <w:r w:rsidRPr="00356F58">
        <w:rPr>
          <w:b/>
        </w:rPr>
        <w:t>Téma stretnutia podľa harmonogramu</w:t>
      </w:r>
    </w:p>
    <w:p w:rsidR="00E87E07" w:rsidRPr="00356F58" w:rsidRDefault="00E87E07" w:rsidP="00E87E07">
      <w:pPr>
        <w:spacing w:after="0" w:line="240" w:lineRule="auto"/>
      </w:pPr>
      <w:r w:rsidRPr="00356F58">
        <w:tab/>
        <w:t>príprava na implementáciu</w:t>
      </w:r>
    </w:p>
    <w:p w:rsidR="00E87E07" w:rsidRPr="00356F58" w:rsidRDefault="00E87E07" w:rsidP="00E87E07">
      <w:pPr>
        <w:spacing w:after="0" w:line="240" w:lineRule="auto"/>
      </w:pPr>
    </w:p>
    <w:p w:rsidR="00E87E07" w:rsidRPr="00356F58" w:rsidRDefault="00E87E07" w:rsidP="00E87E07">
      <w:pPr>
        <w:rPr>
          <w:rStyle w:val="Intenzvnezvraznenie"/>
        </w:rPr>
      </w:pPr>
      <w:r w:rsidRPr="00356F58">
        <w:rPr>
          <w:rStyle w:val="Intenzvnezvraznenie"/>
        </w:rPr>
        <w:t>Vyhodnotenie úloh z predchádzajúceho stretnutia</w:t>
      </w:r>
    </w:p>
    <w:p w:rsidR="00E87E07" w:rsidRPr="00356F58" w:rsidRDefault="00E87E07" w:rsidP="00E87E07">
      <w:pPr>
        <w:pStyle w:val="Odsekzoznamu"/>
        <w:numPr>
          <w:ilvl w:val="0"/>
          <w:numId w:val="23"/>
        </w:numPr>
        <w:rPr>
          <w:rFonts w:asciiTheme="minorHAnsi" w:hAnsiTheme="minorHAnsi"/>
          <w:sz w:val="22"/>
          <w:szCs w:val="22"/>
        </w:rPr>
      </w:pPr>
      <w:r w:rsidRPr="00356F58">
        <w:rPr>
          <w:rFonts w:asciiTheme="minorHAnsi" w:hAnsiTheme="minorHAnsi"/>
          <w:sz w:val="22"/>
          <w:szCs w:val="22"/>
        </w:rPr>
        <w:t>Úlohy s predchádzajúceho stretnutia boli splnené a na stretnutí boli prezentované výsledky.</w:t>
      </w:r>
    </w:p>
    <w:p w:rsidR="00E87E07" w:rsidRPr="00356F58" w:rsidRDefault="00E87E07" w:rsidP="00E87E07">
      <w:pPr>
        <w:pStyle w:val="Odsekzoznamu"/>
        <w:numPr>
          <w:ilvl w:val="0"/>
          <w:numId w:val="20"/>
        </w:numPr>
        <w:autoSpaceDN/>
        <w:jc w:val="both"/>
        <w:textAlignment w:val="auto"/>
      </w:pPr>
      <w:r w:rsidRPr="00356F58">
        <w:br w:type="page"/>
      </w:r>
    </w:p>
    <w:p w:rsidR="00E87E07" w:rsidRPr="00356F58" w:rsidRDefault="00E87E07" w:rsidP="00E87E07">
      <w:pPr>
        <w:rPr>
          <w:rStyle w:val="Intenzvnezvraznenie"/>
        </w:rPr>
      </w:pPr>
      <w:r w:rsidRPr="00356F58">
        <w:rPr>
          <w:rStyle w:val="Intenzvnezvraznenie"/>
        </w:rPr>
        <w:lastRenderedPageBreak/>
        <w:t>Opis stretnutia</w:t>
      </w:r>
    </w:p>
    <w:p w:rsidR="00E87E07" w:rsidRPr="00356F58" w:rsidRDefault="00E87E07" w:rsidP="00E87E07">
      <w:pPr>
        <w:widowControl w:val="0"/>
        <w:numPr>
          <w:ilvl w:val="0"/>
          <w:numId w:val="27"/>
        </w:numPr>
        <w:tabs>
          <w:tab w:val="left" w:pos="567"/>
          <w:tab w:val="left" w:pos="3969"/>
        </w:tabs>
        <w:suppressAutoHyphens/>
        <w:spacing w:after="0" w:line="240" w:lineRule="auto"/>
      </w:pPr>
      <w:r w:rsidRPr="00356F58">
        <w:t xml:space="preserve">Mišo Jesenský popísal priebeh a výsledky stretnutia so zástupcom z ÚIPŠ z 15.11., podrobnosti je možné nájsť na Google Groups. </w:t>
      </w:r>
    </w:p>
    <w:p w:rsidR="00E87E07" w:rsidRPr="00356F58" w:rsidRDefault="00E87E07" w:rsidP="00E87E07">
      <w:pPr>
        <w:widowControl w:val="0"/>
        <w:numPr>
          <w:ilvl w:val="0"/>
          <w:numId w:val="27"/>
        </w:numPr>
        <w:tabs>
          <w:tab w:val="left" w:pos="567"/>
          <w:tab w:val="left" w:pos="3969"/>
        </w:tabs>
        <w:suppressAutoHyphens/>
        <w:spacing w:after="0" w:line="240" w:lineRule="auto"/>
      </w:pPr>
      <w:r w:rsidRPr="00356F58">
        <w:t>Tím vyhodnotil ako potrebné pokúsiť sa o kontakt so zástupcom aScAgendy.</w:t>
      </w:r>
    </w:p>
    <w:p w:rsidR="00E87E07" w:rsidRPr="00356F58" w:rsidRDefault="00E87E07" w:rsidP="00E87E07">
      <w:pPr>
        <w:widowControl w:val="0"/>
        <w:numPr>
          <w:ilvl w:val="0"/>
          <w:numId w:val="27"/>
        </w:numPr>
        <w:tabs>
          <w:tab w:val="left" w:pos="567"/>
          <w:tab w:val="left" w:pos="3969"/>
        </w:tabs>
        <w:suppressAutoHyphens/>
        <w:spacing w:after="0" w:line="240" w:lineRule="auto"/>
      </w:pPr>
      <w:r w:rsidRPr="00356F58">
        <w:t>Laco predstavil zápisnicu zo stretnutia č. 6, tím si prezrel nové a pozmenené prvky (k nahliadnutiu na Google Groups).</w:t>
      </w:r>
    </w:p>
    <w:p w:rsidR="00E87E07" w:rsidRPr="00356F58" w:rsidRDefault="00E87E07" w:rsidP="00E87E07">
      <w:pPr>
        <w:widowControl w:val="0"/>
        <w:numPr>
          <w:ilvl w:val="0"/>
          <w:numId w:val="27"/>
        </w:numPr>
        <w:tabs>
          <w:tab w:val="left" w:pos="567"/>
          <w:tab w:val="left" w:pos="3969"/>
        </w:tabs>
        <w:suppressAutoHyphens/>
        <w:spacing w:after="0" w:line="240" w:lineRule="auto"/>
      </w:pPr>
      <w:r w:rsidRPr="00356F58">
        <w:t>Členovia prezentovali svoje čiastkové dátové modely s pridanými typmi atribútov.</w:t>
      </w:r>
    </w:p>
    <w:p w:rsidR="00E87E07" w:rsidRPr="00356F58" w:rsidRDefault="00E87E07" w:rsidP="00E87E07">
      <w:pPr>
        <w:widowControl w:val="0"/>
        <w:numPr>
          <w:ilvl w:val="0"/>
          <w:numId w:val="27"/>
        </w:numPr>
        <w:tabs>
          <w:tab w:val="left" w:pos="567"/>
          <w:tab w:val="left" w:pos="3969"/>
        </w:tabs>
        <w:suppressAutoHyphens/>
        <w:spacing w:after="0" w:line="240" w:lineRule="auto"/>
      </w:pPr>
      <w:r w:rsidRPr="00356F58">
        <w:t>Mišo Jesenský urobil krátku prezentáciu frameworku Zend.</w:t>
      </w:r>
    </w:p>
    <w:p w:rsidR="00E87E07" w:rsidRPr="00356F58" w:rsidRDefault="00E87E07" w:rsidP="00E87E07">
      <w:pPr>
        <w:widowControl w:val="0"/>
        <w:numPr>
          <w:ilvl w:val="0"/>
          <w:numId w:val="27"/>
        </w:numPr>
        <w:tabs>
          <w:tab w:val="left" w:pos="567"/>
          <w:tab w:val="left" w:pos="3969"/>
        </w:tabs>
        <w:suppressAutoHyphens/>
        <w:spacing w:after="0" w:line="240" w:lineRule="auto"/>
      </w:pPr>
      <w:r w:rsidRPr="00356F58">
        <w:t>Mišo Hošak urobil krátku prezentáciu frameworku Symfony.</w:t>
      </w:r>
    </w:p>
    <w:p w:rsidR="00E87E07" w:rsidRPr="00356F58" w:rsidRDefault="00E87E07" w:rsidP="00E87E07">
      <w:pPr>
        <w:widowControl w:val="0"/>
        <w:numPr>
          <w:ilvl w:val="0"/>
          <w:numId w:val="27"/>
        </w:numPr>
        <w:tabs>
          <w:tab w:val="left" w:pos="567"/>
          <w:tab w:val="left" w:pos="3969"/>
        </w:tabs>
        <w:suppressAutoHyphens/>
        <w:spacing w:after="0" w:line="240" w:lineRule="auto"/>
      </w:pPr>
      <w:r w:rsidRPr="00356F58">
        <w:t>Tím sa po krátkej diskusii dohodol, že použitie frameworku počas vývoja by bolo nevýhodné a tak bude implementácia prebiehať v čistom PHP bez použitia frameworku</w:t>
      </w:r>
    </w:p>
    <w:p w:rsidR="00E87E07" w:rsidRPr="00356F58" w:rsidRDefault="00E87E07" w:rsidP="00E87E07"/>
    <w:p w:rsidR="00E87E07" w:rsidRPr="00356F58" w:rsidRDefault="00E87E07" w:rsidP="00E87E07">
      <w:pPr>
        <w:rPr>
          <w:rStyle w:val="Intenzvnezvraznenie"/>
        </w:rPr>
      </w:pPr>
      <w:r w:rsidRPr="00356F58">
        <w:rPr>
          <w:rStyle w:val="Intenzvnezvraznenie"/>
        </w:rPr>
        <w:t>Nové úlohy</w:t>
      </w:r>
    </w:p>
    <w:tbl>
      <w:tblPr>
        <w:tblW w:w="9185" w:type="dxa"/>
        <w:jc w:val="center"/>
        <w:tblBorders>
          <w:top w:val="single" w:sz="8" w:space="0" w:color="000000"/>
          <w:bottom w:val="single" w:sz="8" w:space="0" w:color="000000"/>
        </w:tblBorders>
        <w:tblLook w:val="04A0"/>
      </w:tblPr>
      <w:tblGrid>
        <w:gridCol w:w="737"/>
        <w:gridCol w:w="4342"/>
        <w:gridCol w:w="1534"/>
        <w:gridCol w:w="2572"/>
      </w:tblGrid>
      <w:tr w:rsidR="00E87E07" w:rsidRPr="00356F58" w:rsidTr="00CB4ECC">
        <w:trPr>
          <w:trHeight w:val="386"/>
          <w:jc w:val="center"/>
        </w:trPr>
        <w:tc>
          <w:tcPr>
            <w:tcW w:w="737" w:type="dxa"/>
            <w:tcBorders>
              <w:top w:val="single" w:sz="12" w:space="0" w:color="auto"/>
              <w:left w:val="nil"/>
              <w:bottom w:val="single" w:sz="12" w:space="0" w:color="auto"/>
              <w:right w:val="nil"/>
            </w:tcBorders>
            <w:vAlign w:val="center"/>
          </w:tcPr>
          <w:p w:rsidR="00E87E07" w:rsidRPr="00356F58" w:rsidRDefault="00E87E07" w:rsidP="00E87E07">
            <w:pPr>
              <w:spacing w:after="0"/>
              <w:jc w:val="center"/>
              <w:rPr>
                <w:b/>
              </w:rPr>
            </w:pPr>
            <w:r w:rsidRPr="00356F58">
              <w:rPr>
                <w:b/>
              </w:rPr>
              <w:t>Číslo</w:t>
            </w:r>
          </w:p>
        </w:tc>
        <w:tc>
          <w:tcPr>
            <w:tcW w:w="4342" w:type="dxa"/>
            <w:tcBorders>
              <w:top w:val="single" w:sz="12" w:space="0" w:color="auto"/>
              <w:left w:val="nil"/>
              <w:bottom w:val="single" w:sz="12" w:space="0" w:color="auto"/>
              <w:right w:val="nil"/>
            </w:tcBorders>
            <w:vAlign w:val="center"/>
          </w:tcPr>
          <w:p w:rsidR="00E87E07" w:rsidRPr="00356F58" w:rsidRDefault="00E87E07" w:rsidP="00E87E07">
            <w:pPr>
              <w:spacing w:after="0"/>
              <w:jc w:val="center"/>
              <w:rPr>
                <w:b/>
              </w:rPr>
            </w:pPr>
            <w:r w:rsidRPr="00356F58">
              <w:rPr>
                <w:b/>
              </w:rPr>
              <w:t>Popis úlohy</w:t>
            </w:r>
          </w:p>
        </w:tc>
        <w:tc>
          <w:tcPr>
            <w:tcW w:w="1534" w:type="dxa"/>
            <w:tcBorders>
              <w:top w:val="single" w:sz="12" w:space="0" w:color="auto"/>
              <w:left w:val="nil"/>
              <w:bottom w:val="single" w:sz="12" w:space="0" w:color="auto"/>
              <w:right w:val="nil"/>
            </w:tcBorders>
            <w:vAlign w:val="center"/>
          </w:tcPr>
          <w:p w:rsidR="00E87E07" w:rsidRPr="00356F58" w:rsidRDefault="00E87E07" w:rsidP="00E87E07">
            <w:pPr>
              <w:spacing w:after="0"/>
              <w:jc w:val="center"/>
              <w:rPr>
                <w:b/>
              </w:rPr>
            </w:pPr>
            <w:r w:rsidRPr="00356F58">
              <w:rPr>
                <w:b/>
              </w:rPr>
              <w:t>Vykonávateľ</w:t>
            </w:r>
          </w:p>
        </w:tc>
        <w:tc>
          <w:tcPr>
            <w:tcW w:w="2572" w:type="dxa"/>
            <w:tcBorders>
              <w:top w:val="single" w:sz="12" w:space="0" w:color="auto"/>
              <w:left w:val="nil"/>
              <w:bottom w:val="single" w:sz="12" w:space="0" w:color="auto"/>
              <w:right w:val="nil"/>
            </w:tcBorders>
            <w:vAlign w:val="center"/>
          </w:tcPr>
          <w:p w:rsidR="00E87E07" w:rsidRPr="00356F58" w:rsidRDefault="00E87E07" w:rsidP="00E87E07">
            <w:pPr>
              <w:spacing w:after="0"/>
              <w:jc w:val="center"/>
              <w:rPr>
                <w:b/>
              </w:rPr>
            </w:pPr>
            <w:r w:rsidRPr="00356F58">
              <w:rPr>
                <w:b/>
              </w:rPr>
              <w:t>Očakávané ukončenie</w:t>
            </w:r>
          </w:p>
        </w:tc>
      </w:tr>
      <w:tr w:rsidR="00E87E07" w:rsidRPr="00356F58" w:rsidTr="00CB4ECC">
        <w:trPr>
          <w:jc w:val="center"/>
        </w:trPr>
        <w:tc>
          <w:tcPr>
            <w:tcW w:w="737" w:type="dxa"/>
            <w:tcBorders>
              <w:top w:val="single" w:sz="12" w:space="0" w:color="auto"/>
              <w:left w:val="nil"/>
              <w:right w:val="nil"/>
            </w:tcBorders>
            <w:shd w:val="clear" w:color="auto" w:fill="C0C0C0"/>
            <w:vAlign w:val="center"/>
          </w:tcPr>
          <w:p w:rsidR="00E87E07" w:rsidRPr="00356F58" w:rsidRDefault="00E87E07" w:rsidP="00E87E07">
            <w:pPr>
              <w:spacing w:after="0"/>
              <w:jc w:val="center"/>
            </w:pPr>
            <w:r w:rsidRPr="00356F58">
              <w:t>7.1</w:t>
            </w:r>
          </w:p>
        </w:tc>
        <w:tc>
          <w:tcPr>
            <w:tcW w:w="4342" w:type="dxa"/>
            <w:tcBorders>
              <w:top w:val="single" w:sz="12" w:space="0" w:color="auto"/>
              <w:left w:val="nil"/>
              <w:right w:val="nil"/>
            </w:tcBorders>
            <w:shd w:val="clear" w:color="auto" w:fill="C0C0C0"/>
          </w:tcPr>
          <w:p w:rsidR="00E87E07" w:rsidRPr="00356F58" w:rsidRDefault="00E87E07" w:rsidP="00E87E07">
            <w:pPr>
              <w:spacing w:after="0"/>
              <w:jc w:val="left"/>
            </w:pPr>
            <w:r w:rsidRPr="00356F58">
              <w:t>Vytvoriť zápisnicu zo stretnutia</w:t>
            </w:r>
          </w:p>
        </w:tc>
        <w:tc>
          <w:tcPr>
            <w:tcW w:w="1534" w:type="dxa"/>
            <w:tcBorders>
              <w:top w:val="single" w:sz="12" w:space="0" w:color="auto"/>
              <w:left w:val="nil"/>
              <w:right w:val="nil"/>
            </w:tcBorders>
            <w:shd w:val="clear" w:color="auto" w:fill="C0C0C0"/>
            <w:vAlign w:val="center"/>
          </w:tcPr>
          <w:p w:rsidR="00E87E07" w:rsidRPr="00356F58" w:rsidRDefault="00E87E07" w:rsidP="00E87E07">
            <w:pPr>
              <w:spacing w:after="0"/>
              <w:jc w:val="center"/>
            </w:pPr>
            <w:r w:rsidRPr="00356F58">
              <w:t>ŠS</w:t>
            </w:r>
          </w:p>
        </w:tc>
        <w:tc>
          <w:tcPr>
            <w:tcW w:w="2572" w:type="dxa"/>
            <w:tcBorders>
              <w:top w:val="single" w:sz="12" w:space="0" w:color="auto"/>
              <w:left w:val="nil"/>
              <w:right w:val="nil"/>
            </w:tcBorders>
            <w:shd w:val="clear" w:color="auto" w:fill="C0C0C0"/>
            <w:vAlign w:val="center"/>
          </w:tcPr>
          <w:p w:rsidR="00E87E07" w:rsidRPr="00356F58" w:rsidRDefault="00E87E07" w:rsidP="00E87E07">
            <w:pPr>
              <w:spacing w:after="0"/>
              <w:jc w:val="center"/>
            </w:pPr>
            <w:r w:rsidRPr="00356F58">
              <w:t>25. 11. 2009</w:t>
            </w:r>
          </w:p>
        </w:tc>
      </w:tr>
      <w:tr w:rsidR="00E87E07" w:rsidRPr="00356F58" w:rsidTr="00CB4ECC">
        <w:trPr>
          <w:jc w:val="center"/>
        </w:trPr>
        <w:tc>
          <w:tcPr>
            <w:tcW w:w="737" w:type="dxa"/>
            <w:vAlign w:val="center"/>
          </w:tcPr>
          <w:p w:rsidR="00E87E07" w:rsidRPr="00356F58" w:rsidRDefault="00E87E07" w:rsidP="00E87E07">
            <w:pPr>
              <w:spacing w:after="0"/>
              <w:jc w:val="center"/>
            </w:pPr>
            <w:r w:rsidRPr="00356F58">
              <w:t>7.2</w:t>
            </w:r>
          </w:p>
        </w:tc>
        <w:tc>
          <w:tcPr>
            <w:tcW w:w="4342" w:type="dxa"/>
          </w:tcPr>
          <w:p w:rsidR="00E87E07" w:rsidRPr="00356F58" w:rsidRDefault="00E87E07" w:rsidP="00E87E07">
            <w:pPr>
              <w:spacing w:after="0"/>
              <w:jc w:val="left"/>
            </w:pPr>
            <w:r w:rsidRPr="00356F58">
              <w:t>Návrh obrazoviek používateľa učiteľ</w:t>
            </w:r>
          </w:p>
        </w:tc>
        <w:tc>
          <w:tcPr>
            <w:tcW w:w="1534" w:type="dxa"/>
            <w:vAlign w:val="center"/>
          </w:tcPr>
          <w:p w:rsidR="00E87E07" w:rsidRPr="00356F58" w:rsidRDefault="00E87E07" w:rsidP="00E87E07">
            <w:pPr>
              <w:spacing w:after="0"/>
              <w:jc w:val="center"/>
            </w:pPr>
            <w:r w:rsidRPr="00356F58">
              <w:t>ŠS</w:t>
            </w:r>
          </w:p>
        </w:tc>
        <w:tc>
          <w:tcPr>
            <w:tcW w:w="2572" w:type="dxa"/>
            <w:vAlign w:val="center"/>
          </w:tcPr>
          <w:p w:rsidR="00E87E07" w:rsidRPr="00356F58" w:rsidRDefault="00E87E07" w:rsidP="00E87E07">
            <w:pPr>
              <w:spacing w:after="0"/>
              <w:jc w:val="center"/>
            </w:pPr>
            <w:r w:rsidRPr="00356F58">
              <w:t>25. 11. 2009</w:t>
            </w:r>
          </w:p>
        </w:tc>
      </w:tr>
      <w:tr w:rsidR="00E87E07" w:rsidRPr="00356F58" w:rsidTr="00CB4ECC">
        <w:trPr>
          <w:jc w:val="center"/>
        </w:trPr>
        <w:tc>
          <w:tcPr>
            <w:tcW w:w="737" w:type="dxa"/>
            <w:tcBorders>
              <w:left w:val="nil"/>
              <w:right w:val="nil"/>
            </w:tcBorders>
            <w:shd w:val="clear" w:color="auto" w:fill="C0C0C0"/>
            <w:vAlign w:val="center"/>
          </w:tcPr>
          <w:p w:rsidR="00E87E07" w:rsidRPr="00356F58" w:rsidRDefault="00E87E07" w:rsidP="00E87E07">
            <w:pPr>
              <w:spacing w:after="0"/>
              <w:jc w:val="center"/>
            </w:pPr>
            <w:r w:rsidRPr="00356F58">
              <w:t>7.3</w:t>
            </w:r>
          </w:p>
        </w:tc>
        <w:tc>
          <w:tcPr>
            <w:tcW w:w="4342" w:type="dxa"/>
            <w:tcBorders>
              <w:left w:val="nil"/>
              <w:right w:val="nil"/>
            </w:tcBorders>
            <w:shd w:val="clear" w:color="auto" w:fill="C0C0C0"/>
          </w:tcPr>
          <w:p w:rsidR="00E87E07" w:rsidRPr="00356F58" w:rsidRDefault="00E87E07" w:rsidP="00E87E07">
            <w:pPr>
              <w:spacing w:after="0"/>
              <w:jc w:val="left"/>
            </w:pPr>
            <w:r w:rsidRPr="00356F58">
              <w:t>Návrh obrazoviek používateľa zriaďovateľ</w:t>
            </w:r>
          </w:p>
        </w:tc>
        <w:tc>
          <w:tcPr>
            <w:tcW w:w="1534" w:type="dxa"/>
            <w:tcBorders>
              <w:left w:val="nil"/>
              <w:right w:val="nil"/>
            </w:tcBorders>
            <w:shd w:val="clear" w:color="auto" w:fill="C0C0C0"/>
            <w:vAlign w:val="center"/>
          </w:tcPr>
          <w:p w:rsidR="00E87E07" w:rsidRPr="00356F58" w:rsidRDefault="00E87E07" w:rsidP="00E87E07">
            <w:pPr>
              <w:spacing w:after="0"/>
              <w:jc w:val="center"/>
            </w:pPr>
            <w:r w:rsidRPr="00356F58">
              <w:t>ŠS</w:t>
            </w:r>
          </w:p>
        </w:tc>
        <w:tc>
          <w:tcPr>
            <w:tcW w:w="2572" w:type="dxa"/>
            <w:tcBorders>
              <w:left w:val="nil"/>
              <w:right w:val="nil"/>
            </w:tcBorders>
            <w:shd w:val="clear" w:color="auto" w:fill="C0C0C0"/>
          </w:tcPr>
          <w:p w:rsidR="00E87E07" w:rsidRPr="00356F58" w:rsidRDefault="00E87E07" w:rsidP="00E87E07">
            <w:pPr>
              <w:spacing w:after="0"/>
              <w:jc w:val="center"/>
            </w:pPr>
            <w:r w:rsidRPr="00356F58">
              <w:t>25. 11. 2009</w:t>
            </w:r>
          </w:p>
        </w:tc>
      </w:tr>
      <w:tr w:rsidR="00E87E07" w:rsidRPr="00356F58" w:rsidTr="00CB4ECC">
        <w:trPr>
          <w:jc w:val="center"/>
        </w:trPr>
        <w:tc>
          <w:tcPr>
            <w:tcW w:w="737" w:type="dxa"/>
            <w:vAlign w:val="center"/>
          </w:tcPr>
          <w:p w:rsidR="00E87E07" w:rsidRPr="00356F58" w:rsidRDefault="00E87E07" w:rsidP="00E87E07">
            <w:pPr>
              <w:spacing w:after="0"/>
              <w:jc w:val="center"/>
            </w:pPr>
            <w:r w:rsidRPr="00356F58">
              <w:t>7.4</w:t>
            </w:r>
          </w:p>
        </w:tc>
        <w:tc>
          <w:tcPr>
            <w:tcW w:w="4342" w:type="dxa"/>
          </w:tcPr>
          <w:p w:rsidR="00E87E07" w:rsidRPr="00356F58" w:rsidRDefault="00E87E07" w:rsidP="00E87E07">
            <w:pPr>
              <w:spacing w:after="0"/>
              <w:jc w:val="left"/>
            </w:pPr>
            <w:r w:rsidRPr="00356F58">
              <w:t>Návrh obrazoviek používateľa škola</w:t>
            </w:r>
          </w:p>
        </w:tc>
        <w:tc>
          <w:tcPr>
            <w:tcW w:w="1534" w:type="dxa"/>
            <w:vAlign w:val="center"/>
          </w:tcPr>
          <w:p w:rsidR="00E87E07" w:rsidRPr="00356F58" w:rsidRDefault="00E87E07" w:rsidP="00E87E07">
            <w:pPr>
              <w:spacing w:after="0"/>
              <w:jc w:val="center"/>
            </w:pPr>
            <w:r w:rsidRPr="00356F58">
              <w:t>ŠS</w:t>
            </w:r>
          </w:p>
        </w:tc>
        <w:tc>
          <w:tcPr>
            <w:tcW w:w="2572" w:type="dxa"/>
          </w:tcPr>
          <w:p w:rsidR="00E87E07" w:rsidRPr="00356F58" w:rsidRDefault="00E87E07" w:rsidP="00E87E07">
            <w:pPr>
              <w:spacing w:after="0"/>
              <w:jc w:val="center"/>
            </w:pPr>
            <w:r w:rsidRPr="00356F58">
              <w:t>25. 11. 2009</w:t>
            </w:r>
          </w:p>
        </w:tc>
      </w:tr>
      <w:tr w:rsidR="00E87E07" w:rsidRPr="00356F58" w:rsidTr="00CB4ECC">
        <w:trPr>
          <w:jc w:val="center"/>
        </w:trPr>
        <w:tc>
          <w:tcPr>
            <w:tcW w:w="737" w:type="dxa"/>
            <w:tcBorders>
              <w:left w:val="nil"/>
              <w:right w:val="nil"/>
            </w:tcBorders>
            <w:shd w:val="clear" w:color="auto" w:fill="C0C0C0"/>
            <w:vAlign w:val="center"/>
          </w:tcPr>
          <w:p w:rsidR="00E87E07" w:rsidRPr="00356F58" w:rsidRDefault="00E87E07" w:rsidP="00E87E07">
            <w:pPr>
              <w:spacing w:after="0"/>
              <w:jc w:val="center"/>
            </w:pPr>
            <w:r w:rsidRPr="00356F58">
              <w:t>7.5</w:t>
            </w:r>
          </w:p>
        </w:tc>
        <w:tc>
          <w:tcPr>
            <w:tcW w:w="4342" w:type="dxa"/>
            <w:tcBorders>
              <w:left w:val="nil"/>
              <w:right w:val="nil"/>
            </w:tcBorders>
            <w:shd w:val="clear" w:color="auto" w:fill="C0C0C0"/>
          </w:tcPr>
          <w:p w:rsidR="00E87E07" w:rsidRPr="00356F58" w:rsidRDefault="00E87E07" w:rsidP="00E87E07">
            <w:pPr>
              <w:spacing w:after="0"/>
              <w:jc w:val="left"/>
            </w:pPr>
            <w:r w:rsidRPr="00356F58">
              <w:t>Návrh obrazoviek používateľa externá spoločnosť</w:t>
            </w:r>
          </w:p>
        </w:tc>
        <w:tc>
          <w:tcPr>
            <w:tcW w:w="1534" w:type="dxa"/>
            <w:tcBorders>
              <w:left w:val="nil"/>
              <w:right w:val="nil"/>
            </w:tcBorders>
            <w:shd w:val="clear" w:color="auto" w:fill="C0C0C0"/>
            <w:vAlign w:val="center"/>
          </w:tcPr>
          <w:p w:rsidR="00E87E07" w:rsidRPr="00356F58" w:rsidRDefault="00E87E07" w:rsidP="00E87E07">
            <w:pPr>
              <w:spacing w:after="0"/>
              <w:jc w:val="center"/>
            </w:pPr>
            <w:r w:rsidRPr="00356F58">
              <w:t>JS</w:t>
            </w:r>
          </w:p>
        </w:tc>
        <w:tc>
          <w:tcPr>
            <w:tcW w:w="2572" w:type="dxa"/>
            <w:tcBorders>
              <w:left w:val="nil"/>
              <w:right w:val="nil"/>
            </w:tcBorders>
            <w:shd w:val="clear" w:color="auto" w:fill="C0C0C0"/>
            <w:vAlign w:val="center"/>
          </w:tcPr>
          <w:p w:rsidR="00E87E07" w:rsidRPr="00356F58" w:rsidRDefault="00E87E07" w:rsidP="00E87E07">
            <w:pPr>
              <w:spacing w:after="0"/>
              <w:jc w:val="center"/>
            </w:pPr>
            <w:r w:rsidRPr="00356F58">
              <w:t>25. 11. 2009</w:t>
            </w:r>
          </w:p>
        </w:tc>
      </w:tr>
      <w:tr w:rsidR="00E87E07" w:rsidRPr="00356F58" w:rsidTr="00CB4ECC">
        <w:trPr>
          <w:jc w:val="center"/>
        </w:trPr>
        <w:tc>
          <w:tcPr>
            <w:tcW w:w="737" w:type="dxa"/>
            <w:vAlign w:val="center"/>
          </w:tcPr>
          <w:p w:rsidR="00E87E07" w:rsidRPr="00356F58" w:rsidRDefault="00E87E07" w:rsidP="00E87E07">
            <w:pPr>
              <w:spacing w:after="0"/>
              <w:jc w:val="center"/>
            </w:pPr>
            <w:r w:rsidRPr="00356F58">
              <w:t>7.6</w:t>
            </w:r>
          </w:p>
        </w:tc>
        <w:tc>
          <w:tcPr>
            <w:tcW w:w="4342" w:type="dxa"/>
          </w:tcPr>
          <w:p w:rsidR="00E87E07" w:rsidRPr="00356F58" w:rsidRDefault="00E87E07" w:rsidP="00E87E07">
            <w:pPr>
              <w:spacing w:after="0"/>
              <w:jc w:val="left"/>
            </w:pPr>
            <w:r w:rsidRPr="00356F58">
              <w:t>Návrh obrazoviek používateľa návštevník</w:t>
            </w:r>
          </w:p>
        </w:tc>
        <w:tc>
          <w:tcPr>
            <w:tcW w:w="1534" w:type="dxa"/>
            <w:vAlign w:val="center"/>
          </w:tcPr>
          <w:p w:rsidR="00E87E07" w:rsidRPr="00356F58" w:rsidRDefault="00E87E07" w:rsidP="00E87E07">
            <w:pPr>
              <w:spacing w:after="0"/>
              <w:jc w:val="center"/>
            </w:pPr>
            <w:r w:rsidRPr="00356F58">
              <w:t>JS</w:t>
            </w:r>
          </w:p>
        </w:tc>
        <w:tc>
          <w:tcPr>
            <w:tcW w:w="2572" w:type="dxa"/>
          </w:tcPr>
          <w:p w:rsidR="00E87E07" w:rsidRPr="00356F58" w:rsidRDefault="00E87E07" w:rsidP="00E87E07">
            <w:pPr>
              <w:spacing w:after="0"/>
              <w:jc w:val="center"/>
            </w:pPr>
            <w:r w:rsidRPr="00356F58">
              <w:t>25. 11. 2009</w:t>
            </w:r>
          </w:p>
        </w:tc>
      </w:tr>
      <w:tr w:rsidR="00E87E07" w:rsidRPr="00356F58" w:rsidTr="00CB4ECC">
        <w:trPr>
          <w:jc w:val="center"/>
        </w:trPr>
        <w:tc>
          <w:tcPr>
            <w:tcW w:w="737" w:type="dxa"/>
            <w:tcBorders>
              <w:left w:val="nil"/>
              <w:bottom w:val="nil"/>
              <w:right w:val="nil"/>
            </w:tcBorders>
            <w:shd w:val="clear" w:color="auto" w:fill="C0C0C0"/>
            <w:vAlign w:val="center"/>
          </w:tcPr>
          <w:p w:rsidR="00E87E07" w:rsidRPr="00356F58" w:rsidRDefault="00E87E07" w:rsidP="00E87E07">
            <w:pPr>
              <w:spacing w:after="0"/>
              <w:jc w:val="center"/>
            </w:pPr>
            <w:r w:rsidRPr="00356F58">
              <w:t>7.7</w:t>
            </w:r>
          </w:p>
        </w:tc>
        <w:tc>
          <w:tcPr>
            <w:tcW w:w="4342" w:type="dxa"/>
            <w:tcBorders>
              <w:left w:val="nil"/>
              <w:bottom w:val="nil"/>
              <w:right w:val="nil"/>
            </w:tcBorders>
            <w:shd w:val="clear" w:color="auto" w:fill="C0C0C0"/>
          </w:tcPr>
          <w:p w:rsidR="00E87E07" w:rsidRPr="00356F58" w:rsidRDefault="00E87E07" w:rsidP="00E87E07">
            <w:pPr>
              <w:spacing w:after="0"/>
              <w:jc w:val="left"/>
            </w:pPr>
            <w:r w:rsidRPr="00356F58">
              <w:t>Návrh obrazoviek používateľa žiak</w:t>
            </w:r>
          </w:p>
        </w:tc>
        <w:tc>
          <w:tcPr>
            <w:tcW w:w="1534" w:type="dxa"/>
            <w:tcBorders>
              <w:left w:val="nil"/>
              <w:bottom w:val="nil"/>
              <w:right w:val="nil"/>
            </w:tcBorders>
            <w:shd w:val="clear" w:color="auto" w:fill="C0C0C0"/>
            <w:vAlign w:val="center"/>
          </w:tcPr>
          <w:p w:rsidR="00E87E07" w:rsidRPr="00356F58" w:rsidRDefault="00E87E07" w:rsidP="00E87E07">
            <w:pPr>
              <w:spacing w:after="0"/>
              <w:jc w:val="center"/>
            </w:pPr>
            <w:r w:rsidRPr="00356F58">
              <w:t>JS</w:t>
            </w:r>
          </w:p>
        </w:tc>
        <w:tc>
          <w:tcPr>
            <w:tcW w:w="2572" w:type="dxa"/>
            <w:tcBorders>
              <w:left w:val="nil"/>
              <w:bottom w:val="nil"/>
              <w:right w:val="nil"/>
            </w:tcBorders>
            <w:shd w:val="clear" w:color="auto" w:fill="C0C0C0"/>
          </w:tcPr>
          <w:p w:rsidR="00E87E07" w:rsidRPr="00356F58" w:rsidRDefault="00E87E07" w:rsidP="00E87E07">
            <w:pPr>
              <w:spacing w:after="0"/>
              <w:jc w:val="center"/>
            </w:pPr>
            <w:r w:rsidRPr="00356F58">
              <w:t>25. 11. 2009</w:t>
            </w:r>
          </w:p>
        </w:tc>
      </w:tr>
      <w:tr w:rsidR="00E87E07" w:rsidRPr="00356F58" w:rsidTr="00CB4ECC">
        <w:trPr>
          <w:jc w:val="center"/>
        </w:trPr>
        <w:tc>
          <w:tcPr>
            <w:tcW w:w="737" w:type="dxa"/>
            <w:tcBorders>
              <w:top w:val="nil"/>
              <w:bottom w:val="nil"/>
            </w:tcBorders>
            <w:vAlign w:val="center"/>
          </w:tcPr>
          <w:p w:rsidR="00E87E07" w:rsidRPr="00356F58" w:rsidRDefault="00E87E07" w:rsidP="00E87E07">
            <w:pPr>
              <w:spacing w:after="0"/>
              <w:jc w:val="center"/>
            </w:pPr>
            <w:r w:rsidRPr="00356F58">
              <w:t>7.8</w:t>
            </w:r>
          </w:p>
        </w:tc>
        <w:tc>
          <w:tcPr>
            <w:tcW w:w="4342" w:type="dxa"/>
            <w:tcBorders>
              <w:top w:val="nil"/>
              <w:bottom w:val="nil"/>
            </w:tcBorders>
          </w:tcPr>
          <w:p w:rsidR="00E87E07" w:rsidRPr="00356F58" w:rsidRDefault="00E87E07" w:rsidP="00E87E07">
            <w:pPr>
              <w:spacing w:after="0"/>
              <w:jc w:val="left"/>
            </w:pPr>
            <w:r w:rsidRPr="00356F58">
              <w:t>Návrh obrazoviek používateľa rodič</w:t>
            </w:r>
          </w:p>
        </w:tc>
        <w:tc>
          <w:tcPr>
            <w:tcW w:w="1534" w:type="dxa"/>
            <w:tcBorders>
              <w:top w:val="nil"/>
              <w:bottom w:val="nil"/>
            </w:tcBorders>
            <w:vAlign w:val="center"/>
          </w:tcPr>
          <w:p w:rsidR="00E87E07" w:rsidRPr="00356F58" w:rsidRDefault="00E87E07" w:rsidP="00E87E07">
            <w:pPr>
              <w:spacing w:after="0"/>
              <w:jc w:val="center"/>
            </w:pPr>
            <w:r w:rsidRPr="00356F58">
              <w:t>JS</w:t>
            </w:r>
          </w:p>
        </w:tc>
        <w:tc>
          <w:tcPr>
            <w:tcW w:w="2572" w:type="dxa"/>
            <w:tcBorders>
              <w:top w:val="nil"/>
              <w:bottom w:val="nil"/>
            </w:tcBorders>
          </w:tcPr>
          <w:p w:rsidR="00E87E07" w:rsidRPr="00356F58" w:rsidRDefault="00E87E07" w:rsidP="00E87E07">
            <w:pPr>
              <w:spacing w:after="0"/>
              <w:jc w:val="center"/>
            </w:pPr>
            <w:r w:rsidRPr="00356F58">
              <w:t>25. 11. 2009</w:t>
            </w:r>
          </w:p>
        </w:tc>
      </w:tr>
      <w:tr w:rsidR="00E87E07" w:rsidRPr="00356F58" w:rsidTr="00CB4ECC">
        <w:trPr>
          <w:jc w:val="center"/>
        </w:trPr>
        <w:tc>
          <w:tcPr>
            <w:tcW w:w="737" w:type="dxa"/>
            <w:tcBorders>
              <w:left w:val="nil"/>
              <w:bottom w:val="nil"/>
              <w:right w:val="nil"/>
            </w:tcBorders>
            <w:shd w:val="clear" w:color="auto" w:fill="C0C0C0"/>
            <w:vAlign w:val="center"/>
          </w:tcPr>
          <w:p w:rsidR="00E87E07" w:rsidRPr="00356F58" w:rsidRDefault="00E87E07" w:rsidP="00E87E07">
            <w:pPr>
              <w:spacing w:after="0"/>
              <w:jc w:val="center"/>
            </w:pPr>
            <w:r w:rsidRPr="00356F58">
              <w:t>7.9</w:t>
            </w:r>
          </w:p>
        </w:tc>
        <w:tc>
          <w:tcPr>
            <w:tcW w:w="4342" w:type="dxa"/>
            <w:tcBorders>
              <w:left w:val="nil"/>
              <w:bottom w:val="nil"/>
              <w:right w:val="nil"/>
            </w:tcBorders>
            <w:shd w:val="clear" w:color="auto" w:fill="C0C0C0"/>
          </w:tcPr>
          <w:p w:rsidR="00E87E07" w:rsidRPr="00356F58" w:rsidRDefault="00E87E07" w:rsidP="00E87E07">
            <w:pPr>
              <w:spacing w:after="0"/>
              <w:jc w:val="left"/>
            </w:pPr>
            <w:r w:rsidRPr="00356F58">
              <w:t>Implementácia základného rámca</w:t>
            </w:r>
          </w:p>
        </w:tc>
        <w:tc>
          <w:tcPr>
            <w:tcW w:w="1534" w:type="dxa"/>
            <w:tcBorders>
              <w:left w:val="nil"/>
              <w:bottom w:val="nil"/>
              <w:right w:val="nil"/>
            </w:tcBorders>
            <w:shd w:val="clear" w:color="auto" w:fill="C0C0C0"/>
            <w:vAlign w:val="center"/>
          </w:tcPr>
          <w:p w:rsidR="00E87E07" w:rsidRPr="00356F58" w:rsidRDefault="00E87E07" w:rsidP="00E87E07">
            <w:pPr>
              <w:spacing w:after="0"/>
              <w:jc w:val="center"/>
            </w:pPr>
            <w:r w:rsidRPr="00356F58">
              <w:t>ZH</w:t>
            </w:r>
          </w:p>
        </w:tc>
        <w:tc>
          <w:tcPr>
            <w:tcW w:w="2572" w:type="dxa"/>
            <w:tcBorders>
              <w:left w:val="nil"/>
              <w:bottom w:val="nil"/>
              <w:right w:val="nil"/>
            </w:tcBorders>
            <w:shd w:val="clear" w:color="auto" w:fill="C0C0C0"/>
          </w:tcPr>
          <w:p w:rsidR="00E87E07" w:rsidRPr="00356F58" w:rsidRDefault="00E87E07" w:rsidP="00E87E07">
            <w:pPr>
              <w:spacing w:after="0"/>
              <w:jc w:val="center"/>
            </w:pPr>
            <w:r w:rsidRPr="00356F58">
              <w:t>25. 11. 2009</w:t>
            </w:r>
          </w:p>
        </w:tc>
      </w:tr>
    </w:tbl>
    <w:p w:rsidR="00E87E07" w:rsidRPr="00356F58" w:rsidRDefault="00E87E07" w:rsidP="00E87E07">
      <w:pPr>
        <w:rPr>
          <w:rStyle w:val="Intenzvnezvraznenie"/>
        </w:rPr>
      </w:pPr>
    </w:p>
    <w:p w:rsidR="00E87E07" w:rsidRPr="00356F58" w:rsidRDefault="00E87E07" w:rsidP="00E87E07">
      <w:pPr>
        <w:rPr>
          <w:rFonts w:ascii="Times New Roman" w:hAnsi="Times New Roman"/>
        </w:rPr>
      </w:pPr>
      <w:r w:rsidRPr="00356F58">
        <w:rPr>
          <w:rStyle w:val="Intenzvnezvraznenie"/>
        </w:rPr>
        <w:t>Poznámky</w:t>
      </w:r>
    </w:p>
    <w:p w:rsidR="00E87E07" w:rsidRPr="00356F58" w:rsidRDefault="00E87E07" w:rsidP="00E87E07">
      <w:pPr>
        <w:tabs>
          <w:tab w:val="left" w:pos="1701"/>
        </w:tabs>
        <w:spacing w:after="0" w:line="240" w:lineRule="auto"/>
        <w:rPr>
          <w:rStyle w:val="Nadpis2Char"/>
          <w:rFonts w:ascii="Times New Roman" w:eastAsia="DejaVu Sans" w:hAnsi="Times New Roman"/>
          <w:sz w:val="24"/>
          <w:szCs w:val="24"/>
        </w:rPr>
      </w:pPr>
    </w:p>
    <w:p w:rsidR="00E87E07" w:rsidRPr="00356F58" w:rsidRDefault="00E87E07" w:rsidP="00E87E07">
      <w:pPr>
        <w:tabs>
          <w:tab w:val="left" w:pos="1701"/>
        </w:tabs>
        <w:spacing w:after="0" w:line="240" w:lineRule="auto"/>
        <w:rPr>
          <w:rStyle w:val="Nadpis2Char"/>
          <w:rFonts w:ascii="Times New Roman" w:eastAsia="DejaVu Sans" w:hAnsi="Times New Roman"/>
          <w:sz w:val="24"/>
          <w:szCs w:val="24"/>
        </w:rPr>
      </w:pPr>
    </w:p>
    <w:p w:rsidR="00E87E07" w:rsidRPr="00356F58" w:rsidRDefault="00E87E07" w:rsidP="00E87E07">
      <w:pPr>
        <w:tabs>
          <w:tab w:val="left" w:pos="1701"/>
        </w:tabs>
        <w:spacing w:after="0" w:line="240" w:lineRule="auto"/>
        <w:rPr>
          <w:rStyle w:val="Nadpis2Char"/>
          <w:rFonts w:ascii="Times New Roman" w:eastAsia="DejaVu Sans" w:hAnsi="Times New Roman"/>
          <w:sz w:val="24"/>
          <w:szCs w:val="24"/>
        </w:rPr>
      </w:pPr>
    </w:p>
    <w:p w:rsidR="00E87E07" w:rsidRPr="00356F58" w:rsidRDefault="00E87E07" w:rsidP="00E87E07">
      <w:pPr>
        <w:tabs>
          <w:tab w:val="left" w:pos="1701"/>
        </w:tabs>
        <w:spacing w:after="0" w:line="240" w:lineRule="auto"/>
        <w:rPr>
          <w:rStyle w:val="Nadpis2Char"/>
          <w:rFonts w:ascii="Times New Roman" w:eastAsia="DejaVu Sans" w:hAnsi="Times New Roman"/>
          <w:sz w:val="24"/>
          <w:szCs w:val="24"/>
        </w:rPr>
      </w:pPr>
    </w:p>
    <w:p w:rsidR="00E87E07" w:rsidRPr="00356F58" w:rsidRDefault="00E87E07" w:rsidP="00E87E07">
      <w:pPr>
        <w:tabs>
          <w:tab w:val="left" w:pos="1701"/>
        </w:tabs>
        <w:spacing w:after="0" w:line="240" w:lineRule="auto"/>
        <w:rPr>
          <w:rStyle w:val="Nadpis2Char"/>
          <w:rFonts w:ascii="Times New Roman" w:eastAsia="DejaVu Sans" w:hAnsi="Times New Roman"/>
          <w:sz w:val="24"/>
          <w:szCs w:val="24"/>
        </w:rPr>
      </w:pPr>
    </w:p>
    <w:p w:rsidR="00E87E07" w:rsidRPr="00356F58" w:rsidRDefault="00E87E07" w:rsidP="00E87E07">
      <w:pPr>
        <w:tabs>
          <w:tab w:val="left" w:pos="1701"/>
        </w:tabs>
        <w:spacing w:after="0" w:line="240" w:lineRule="auto"/>
        <w:rPr>
          <w:rStyle w:val="Nadpis2Char"/>
          <w:rFonts w:ascii="Times New Roman" w:eastAsia="DejaVu Sans" w:hAnsi="Times New Roman"/>
          <w:sz w:val="24"/>
          <w:szCs w:val="24"/>
        </w:rPr>
      </w:pPr>
    </w:p>
    <w:p w:rsidR="00E87E07" w:rsidRPr="00356F58" w:rsidRDefault="00E87E07" w:rsidP="00E87E07">
      <w:pPr>
        <w:tabs>
          <w:tab w:val="left" w:pos="1701"/>
        </w:tabs>
        <w:spacing w:after="0" w:line="240" w:lineRule="auto"/>
        <w:rPr>
          <w:rStyle w:val="Nadpis2Char"/>
          <w:rFonts w:ascii="Times New Roman" w:eastAsia="DejaVu Sans" w:hAnsi="Times New Roman"/>
          <w:sz w:val="24"/>
          <w:szCs w:val="24"/>
        </w:rPr>
      </w:pPr>
    </w:p>
    <w:p w:rsidR="00E87E07" w:rsidRPr="00356F58" w:rsidRDefault="00E87E07" w:rsidP="00E87E07">
      <w:pPr>
        <w:tabs>
          <w:tab w:val="left" w:pos="1701"/>
        </w:tabs>
        <w:spacing w:after="0" w:line="240" w:lineRule="auto"/>
        <w:rPr>
          <w:rStyle w:val="Nadpis2Char"/>
          <w:rFonts w:ascii="Times New Roman" w:eastAsia="DejaVu Sans" w:hAnsi="Times New Roman"/>
          <w:sz w:val="24"/>
          <w:szCs w:val="24"/>
        </w:rPr>
      </w:pPr>
    </w:p>
    <w:p w:rsidR="00E87E07" w:rsidRPr="00356F58" w:rsidRDefault="00E87E07" w:rsidP="00E87E07">
      <w:pPr>
        <w:tabs>
          <w:tab w:val="left" w:pos="1701"/>
        </w:tabs>
        <w:spacing w:after="0" w:line="240" w:lineRule="auto"/>
        <w:rPr>
          <w:rStyle w:val="Nadpis2Char"/>
          <w:rFonts w:ascii="Times New Roman" w:eastAsia="DejaVu Sans" w:hAnsi="Times New Roman"/>
          <w:sz w:val="24"/>
          <w:szCs w:val="24"/>
        </w:rPr>
      </w:pPr>
    </w:p>
    <w:p w:rsidR="00E87E07" w:rsidRPr="00356F58" w:rsidRDefault="00E87E07" w:rsidP="00E87E07">
      <w:pPr>
        <w:tabs>
          <w:tab w:val="left" w:pos="1701"/>
        </w:tabs>
        <w:spacing w:after="0" w:line="240" w:lineRule="auto"/>
        <w:rPr>
          <w:rStyle w:val="Nadpis2Char"/>
          <w:rFonts w:ascii="Times New Roman" w:eastAsia="DejaVu Sans" w:hAnsi="Times New Roman"/>
          <w:sz w:val="24"/>
          <w:szCs w:val="24"/>
        </w:rPr>
      </w:pPr>
    </w:p>
    <w:p w:rsidR="00E87E07" w:rsidRPr="00356F58" w:rsidRDefault="00E87E07" w:rsidP="00E87E07">
      <w:pPr>
        <w:tabs>
          <w:tab w:val="left" w:pos="1701"/>
        </w:tabs>
        <w:spacing w:after="0" w:line="240" w:lineRule="auto"/>
        <w:rPr>
          <w:rStyle w:val="Nadpis2Char"/>
          <w:rFonts w:ascii="Times New Roman" w:eastAsia="DejaVu Sans" w:hAnsi="Times New Roman"/>
          <w:sz w:val="24"/>
          <w:szCs w:val="24"/>
        </w:rPr>
      </w:pPr>
    </w:p>
    <w:p w:rsidR="00E87E07" w:rsidRPr="00356F58" w:rsidRDefault="00E87E07" w:rsidP="00E87E07">
      <w:pPr>
        <w:tabs>
          <w:tab w:val="left" w:pos="1701"/>
        </w:tabs>
        <w:spacing w:after="0" w:line="240" w:lineRule="auto"/>
        <w:rPr>
          <w:rStyle w:val="Nadpis2Char"/>
          <w:rFonts w:ascii="Times New Roman" w:eastAsia="DejaVu Sans" w:hAnsi="Times New Roman"/>
          <w:sz w:val="24"/>
          <w:szCs w:val="24"/>
        </w:rPr>
      </w:pPr>
    </w:p>
    <w:p w:rsidR="00E87E07" w:rsidRPr="00356F58" w:rsidRDefault="00E87E07" w:rsidP="00E87E07">
      <w:pPr>
        <w:tabs>
          <w:tab w:val="left" w:pos="1701"/>
        </w:tabs>
        <w:spacing w:after="0" w:line="240" w:lineRule="auto"/>
        <w:rPr>
          <w:rStyle w:val="Nadpis2Char"/>
          <w:rFonts w:ascii="Times New Roman" w:eastAsia="DejaVu Sans" w:hAnsi="Times New Roman"/>
          <w:sz w:val="24"/>
          <w:szCs w:val="24"/>
        </w:rPr>
      </w:pPr>
    </w:p>
    <w:p w:rsidR="00E87E07" w:rsidRPr="00356F58" w:rsidRDefault="00E151CC" w:rsidP="00E87E07">
      <w:pPr>
        <w:tabs>
          <w:tab w:val="left" w:pos="5812"/>
        </w:tabs>
        <w:spacing w:after="0" w:line="240" w:lineRule="auto"/>
        <w:rPr>
          <w:rStyle w:val="Nadpis2Char"/>
          <w:rFonts w:ascii="Times New Roman" w:eastAsia="DejaVu Sans" w:hAnsi="Times New Roman"/>
        </w:rPr>
      </w:pPr>
      <w:r w:rsidRPr="00E151CC">
        <w:rPr>
          <w:noProof/>
          <w:sz w:val="24"/>
          <w:szCs w:val="24"/>
          <w:lang w:eastAsia="zh-TW"/>
        </w:rPr>
        <w:pict>
          <v:group id="_x0000_s1075" editas="canvas" style="position:absolute;left:0;text-align:left;margin-left:129.05pt;margin-top:4.35pt;width:96pt;height:18pt;z-index:251681792" coordorigin="3542,5923" coordsize="1477,278">
            <o:lock v:ext="edit" aspectratio="t"/>
            <v:shape id="_x0000_s1076" type="#_x0000_t75" style="position:absolute;left:3542;top:5923;width:1477;height:278" o:preferrelative="f">
              <v:fill o:detectmouseclick="t"/>
              <v:path o:extrusionok="t" o:connecttype="none"/>
              <o:lock v:ext="edit" text="t"/>
            </v:shape>
          </v:group>
        </w:pict>
      </w:r>
      <w:r w:rsidRPr="00E151CC">
        <w:rPr>
          <w:noProof/>
          <w:sz w:val="24"/>
          <w:szCs w:val="24"/>
        </w:rPr>
        <w:pict>
          <v:line id="_x0000_s1077" style="position:absolute;left:0;text-align:left;z-index:251682816" from="143.6pt,13.3pt" to="215.65pt,13.35pt"/>
        </w:pict>
      </w:r>
      <w:r w:rsidR="00E87E07" w:rsidRPr="00356F58">
        <w:rPr>
          <w:rStyle w:val="Nadpis2Char"/>
          <w:rFonts w:ascii="Times New Roman" w:eastAsia="DejaVu Sans" w:hAnsi="Times New Roman"/>
        </w:rPr>
        <w:t>Vypracoval:</w:t>
      </w:r>
    </w:p>
    <w:p w:rsidR="002227DB" w:rsidRPr="00356F58" w:rsidRDefault="00E87E07" w:rsidP="00E87E07">
      <w:pPr>
        <w:tabs>
          <w:tab w:val="left" w:pos="2970"/>
        </w:tabs>
      </w:pPr>
      <w:r w:rsidRPr="00356F58">
        <w:tab/>
        <w:t>Bc. Štefan Sabo</w:t>
      </w:r>
    </w:p>
    <w:p w:rsidR="002227DB" w:rsidRPr="00356F58" w:rsidRDefault="002227DB" w:rsidP="002227DB"/>
    <w:p w:rsidR="002227DB" w:rsidRPr="00356F58" w:rsidRDefault="002227DB" w:rsidP="002227DB">
      <w:pPr>
        <w:sectPr w:rsidR="002227DB" w:rsidRPr="00356F58" w:rsidSect="00130B0B">
          <w:headerReference w:type="default" r:id="rId26"/>
          <w:pgSz w:w="11907" w:h="16839" w:code="9"/>
          <w:pgMar w:top="1440" w:right="1440" w:bottom="1440" w:left="1440" w:header="720" w:footer="720" w:gutter="0"/>
          <w:cols w:space="720"/>
          <w:docGrid w:linePitch="360"/>
        </w:sectPr>
      </w:pPr>
    </w:p>
    <w:p w:rsidR="002227DB" w:rsidRPr="00356F58" w:rsidRDefault="002227DB" w:rsidP="00E46EFC">
      <w:pPr>
        <w:pStyle w:val="Nadpis2"/>
      </w:pPr>
      <w:bookmarkStart w:id="29" w:name="_Toc248547459"/>
      <w:r w:rsidRPr="00356F58">
        <w:lastRenderedPageBreak/>
        <w:t>Zápisnica č. 8</w:t>
      </w:r>
      <w:bookmarkEnd w:id="29"/>
    </w:p>
    <w:p w:rsidR="00CB4ECC" w:rsidRPr="00356F58" w:rsidRDefault="00CB4ECC" w:rsidP="00CB4ECC">
      <w:pPr>
        <w:spacing w:after="0" w:line="240" w:lineRule="auto"/>
        <w:jc w:val="center"/>
      </w:pPr>
      <w:r w:rsidRPr="00356F58">
        <w:rPr>
          <w:noProof/>
          <w:lang w:val="en-US"/>
        </w:rPr>
        <w:drawing>
          <wp:inline distT="0" distB="0" distL="0" distR="0">
            <wp:extent cx="5732145" cy="877001"/>
            <wp:effectExtent l="19050" t="0" r="190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5732145" cy="877001"/>
                    </a:xfrm>
                    <a:prstGeom prst="rect">
                      <a:avLst/>
                    </a:prstGeom>
                    <a:noFill/>
                    <a:ln w="9525">
                      <a:noFill/>
                      <a:miter lim="800000"/>
                      <a:headEnd/>
                      <a:tailEnd/>
                    </a:ln>
                  </pic:spPr>
                </pic:pic>
              </a:graphicData>
            </a:graphic>
          </wp:inline>
        </w:drawing>
      </w:r>
    </w:p>
    <w:p w:rsidR="00CB4ECC" w:rsidRPr="00356F58" w:rsidRDefault="00CB4ECC" w:rsidP="00CB4ECC">
      <w:pPr>
        <w:spacing w:after="0" w:line="240" w:lineRule="auto"/>
      </w:pPr>
    </w:p>
    <w:p w:rsidR="00CB4ECC" w:rsidRPr="00356F58" w:rsidRDefault="00CB4ECC" w:rsidP="00CB4ECC">
      <w:pPr>
        <w:spacing w:after="0" w:line="240" w:lineRule="auto"/>
      </w:pPr>
    </w:p>
    <w:p w:rsidR="00CB4ECC" w:rsidRPr="00356F58" w:rsidRDefault="00CB4ECC" w:rsidP="00CB4ECC">
      <w:pPr>
        <w:spacing w:after="0" w:line="240" w:lineRule="auto"/>
      </w:pPr>
    </w:p>
    <w:p w:rsidR="00CB4ECC" w:rsidRPr="00356F58" w:rsidRDefault="00CB4ECC" w:rsidP="00CB4ECC">
      <w:pPr>
        <w:spacing w:after="0" w:line="240" w:lineRule="auto"/>
      </w:pPr>
    </w:p>
    <w:p w:rsidR="00CB4ECC" w:rsidRPr="00356F58" w:rsidRDefault="00CB4ECC" w:rsidP="00CB4ECC">
      <w:pPr>
        <w:pStyle w:val="Nzov"/>
        <w:pBdr>
          <w:bottom w:val="none" w:sz="0" w:space="0" w:color="auto"/>
        </w:pBdr>
        <w:jc w:val="center"/>
        <w:rPr>
          <w:b/>
          <w:sz w:val="40"/>
          <w:szCs w:val="40"/>
        </w:rPr>
      </w:pPr>
      <w:r w:rsidRPr="00356F58">
        <w:rPr>
          <w:b/>
          <w:sz w:val="40"/>
          <w:szCs w:val="40"/>
        </w:rPr>
        <w:t>Zápis z 8. stretnutia tímu č. 4</w:t>
      </w:r>
    </w:p>
    <w:p w:rsidR="00CB4ECC" w:rsidRPr="00356F58" w:rsidRDefault="00CB4ECC" w:rsidP="00CB4ECC">
      <w:pPr>
        <w:spacing w:after="0" w:line="240" w:lineRule="auto"/>
      </w:pPr>
    </w:p>
    <w:p w:rsidR="00CB4ECC" w:rsidRPr="00356F58" w:rsidRDefault="00CB4ECC" w:rsidP="00CB4ECC">
      <w:pPr>
        <w:spacing w:after="0" w:line="240" w:lineRule="auto"/>
      </w:pPr>
    </w:p>
    <w:p w:rsidR="00CB4ECC" w:rsidRPr="00356F58" w:rsidRDefault="00CB4ECC" w:rsidP="00CB4ECC">
      <w:pPr>
        <w:tabs>
          <w:tab w:val="left" w:pos="1701"/>
        </w:tabs>
        <w:spacing w:after="0" w:line="240" w:lineRule="auto"/>
      </w:pPr>
    </w:p>
    <w:p w:rsidR="00CB4ECC" w:rsidRPr="00356F58" w:rsidRDefault="00CB4ECC" w:rsidP="00CB4ECC">
      <w:r w:rsidRPr="00356F58">
        <w:rPr>
          <w:b/>
        </w:rPr>
        <w:t>Dátum konania stretnutia:</w:t>
      </w:r>
      <w:r w:rsidRPr="00356F58">
        <w:tab/>
        <w:t>25. 11. 2009</w:t>
      </w:r>
    </w:p>
    <w:p w:rsidR="00CB4ECC" w:rsidRPr="00356F58" w:rsidRDefault="00CB4ECC" w:rsidP="00CB4ECC">
      <w:r w:rsidRPr="00356F58">
        <w:rPr>
          <w:b/>
        </w:rPr>
        <w:t>Miesto konania stretnutia:</w:t>
      </w:r>
      <w:r w:rsidRPr="00356F58">
        <w:tab/>
        <w:t>D07b / STU</w:t>
      </w:r>
    </w:p>
    <w:p w:rsidR="00CB4ECC" w:rsidRPr="00356F58" w:rsidRDefault="00CB4ECC" w:rsidP="00CB4ECC">
      <w:pPr>
        <w:spacing w:after="0" w:line="240" w:lineRule="auto"/>
      </w:pPr>
      <w:r w:rsidRPr="00356F58">
        <w:rPr>
          <w:b/>
        </w:rPr>
        <w:t>Dátum vypracovania zápisnice:</w:t>
      </w:r>
      <w:r w:rsidRPr="00356F58">
        <w:tab/>
        <w:t>01. 12. 2009</w:t>
      </w:r>
    </w:p>
    <w:p w:rsidR="00CB4ECC" w:rsidRPr="00356F58" w:rsidRDefault="00CB4ECC" w:rsidP="00CB4ECC">
      <w:pPr>
        <w:spacing w:after="0" w:line="240" w:lineRule="auto"/>
      </w:pPr>
    </w:p>
    <w:p w:rsidR="00CB4ECC" w:rsidRPr="00356F58" w:rsidRDefault="00CB4ECC" w:rsidP="00CB4ECC">
      <w:pPr>
        <w:rPr>
          <w:b/>
        </w:rPr>
      </w:pPr>
      <w:r w:rsidRPr="00356F58">
        <w:rPr>
          <w:b/>
        </w:rPr>
        <w:t>Účasť:</w:t>
      </w:r>
    </w:p>
    <w:p w:rsidR="00CB4ECC" w:rsidRPr="00356F58" w:rsidRDefault="00CB4ECC" w:rsidP="00CB4ECC">
      <w:pPr>
        <w:spacing w:after="0"/>
      </w:pPr>
      <w:r w:rsidRPr="00356F58">
        <w:rPr>
          <w:b/>
        </w:rPr>
        <w:tab/>
        <w:t>Vedúci tímu:</w:t>
      </w:r>
      <w:r w:rsidRPr="00356F58">
        <w:tab/>
        <w:t>Ing. Ján Lang, PhD.</w:t>
      </w:r>
    </w:p>
    <w:p w:rsidR="00CB4ECC" w:rsidRPr="00356F58" w:rsidRDefault="00CB4ECC" w:rsidP="00CB4ECC">
      <w:pPr>
        <w:rPr>
          <w:b/>
        </w:rPr>
      </w:pPr>
      <w:r w:rsidRPr="00356F58">
        <w:rPr>
          <w:b/>
        </w:rPr>
        <w:tab/>
        <w:t>Členovia tímu:</w:t>
      </w:r>
    </w:p>
    <w:p w:rsidR="00CB4ECC" w:rsidRPr="00356F58" w:rsidRDefault="00CB4ECC" w:rsidP="00CB4ECC"/>
    <w:tbl>
      <w:tblPr>
        <w:tblW w:w="0" w:type="auto"/>
        <w:jc w:val="center"/>
        <w:tblBorders>
          <w:top w:val="single" w:sz="8" w:space="0" w:color="000000"/>
          <w:bottom w:val="single" w:sz="8" w:space="0" w:color="000000"/>
        </w:tblBorders>
        <w:tblLook w:val="04A0"/>
      </w:tblPr>
      <w:tblGrid>
        <w:gridCol w:w="3227"/>
        <w:gridCol w:w="1559"/>
      </w:tblGrid>
      <w:tr w:rsidR="00CB4ECC" w:rsidRPr="00356F58" w:rsidTr="00CB4ECC">
        <w:trPr>
          <w:trHeight w:val="370"/>
          <w:jc w:val="center"/>
        </w:trPr>
        <w:tc>
          <w:tcPr>
            <w:tcW w:w="3227" w:type="dxa"/>
            <w:tcBorders>
              <w:top w:val="nil"/>
              <w:bottom w:val="single" w:sz="8" w:space="0" w:color="000000"/>
            </w:tcBorders>
            <w:vAlign w:val="center"/>
          </w:tcPr>
          <w:p w:rsidR="00CB4ECC" w:rsidRPr="00356F58" w:rsidRDefault="00CB4ECC" w:rsidP="00CB4ECC">
            <w:pPr>
              <w:spacing w:after="0"/>
              <w:jc w:val="center"/>
              <w:rPr>
                <w:b/>
              </w:rPr>
            </w:pPr>
            <w:r w:rsidRPr="00356F58">
              <w:rPr>
                <w:b/>
              </w:rPr>
              <w:t>Meno a priezvisko</w:t>
            </w:r>
          </w:p>
        </w:tc>
        <w:tc>
          <w:tcPr>
            <w:tcW w:w="1559" w:type="dxa"/>
            <w:tcBorders>
              <w:top w:val="nil"/>
              <w:bottom w:val="single" w:sz="8" w:space="0" w:color="000000"/>
            </w:tcBorders>
            <w:vAlign w:val="center"/>
          </w:tcPr>
          <w:p w:rsidR="00CB4ECC" w:rsidRPr="00356F58" w:rsidRDefault="00CB4ECC" w:rsidP="00CB4ECC">
            <w:pPr>
              <w:spacing w:after="0"/>
              <w:jc w:val="center"/>
              <w:rPr>
                <w:b/>
              </w:rPr>
            </w:pPr>
            <w:r w:rsidRPr="00356F58">
              <w:rPr>
                <w:b/>
              </w:rPr>
              <w:t>Prítomný</w:t>
            </w:r>
          </w:p>
        </w:tc>
      </w:tr>
      <w:tr w:rsidR="00CB4ECC" w:rsidRPr="00356F58" w:rsidTr="00CB4ECC">
        <w:trPr>
          <w:jc w:val="center"/>
        </w:trPr>
        <w:tc>
          <w:tcPr>
            <w:tcW w:w="3227" w:type="dxa"/>
            <w:shd w:val="clear" w:color="auto" w:fill="C0C0C0"/>
          </w:tcPr>
          <w:p w:rsidR="00CB4ECC" w:rsidRPr="00356F58" w:rsidRDefault="00CB4ECC" w:rsidP="00CB4ECC">
            <w:pPr>
              <w:spacing w:after="0"/>
            </w:pPr>
            <w:r w:rsidRPr="00356F58">
              <w:t>Bc. Zoltán Harsányi</w:t>
            </w:r>
          </w:p>
        </w:tc>
        <w:tc>
          <w:tcPr>
            <w:tcW w:w="1559" w:type="dxa"/>
            <w:shd w:val="clear" w:color="auto" w:fill="C0C0C0"/>
            <w:vAlign w:val="center"/>
          </w:tcPr>
          <w:p w:rsidR="00CB4ECC" w:rsidRPr="00356F58" w:rsidRDefault="00CB4ECC" w:rsidP="00CB4ECC">
            <w:pPr>
              <w:spacing w:after="0"/>
              <w:jc w:val="center"/>
            </w:pPr>
            <w:r w:rsidRPr="00356F58">
              <w:t>áno</w:t>
            </w:r>
          </w:p>
        </w:tc>
      </w:tr>
      <w:tr w:rsidR="00CB4ECC" w:rsidRPr="00356F58" w:rsidTr="00CB4ECC">
        <w:trPr>
          <w:jc w:val="center"/>
        </w:trPr>
        <w:tc>
          <w:tcPr>
            <w:tcW w:w="3227" w:type="dxa"/>
          </w:tcPr>
          <w:p w:rsidR="00CB4ECC" w:rsidRPr="00356F58" w:rsidRDefault="00CB4ECC" w:rsidP="00CB4ECC">
            <w:pPr>
              <w:spacing w:after="0"/>
            </w:pPr>
            <w:r w:rsidRPr="00356F58">
              <w:t>Bc. Michal Hošak</w:t>
            </w:r>
          </w:p>
        </w:tc>
        <w:tc>
          <w:tcPr>
            <w:tcW w:w="1559" w:type="dxa"/>
            <w:vAlign w:val="center"/>
          </w:tcPr>
          <w:p w:rsidR="00CB4ECC" w:rsidRPr="00356F58" w:rsidRDefault="00CB4ECC" w:rsidP="00CB4ECC">
            <w:pPr>
              <w:spacing w:after="0"/>
              <w:jc w:val="center"/>
            </w:pPr>
            <w:r w:rsidRPr="00356F58">
              <w:t>áno</w:t>
            </w:r>
          </w:p>
        </w:tc>
      </w:tr>
      <w:tr w:rsidR="00CB4ECC" w:rsidRPr="00356F58" w:rsidTr="00CB4ECC">
        <w:trPr>
          <w:jc w:val="center"/>
        </w:trPr>
        <w:tc>
          <w:tcPr>
            <w:tcW w:w="3227" w:type="dxa"/>
            <w:shd w:val="clear" w:color="auto" w:fill="C0C0C0"/>
          </w:tcPr>
          <w:p w:rsidR="00CB4ECC" w:rsidRPr="00356F58" w:rsidRDefault="00CB4ECC" w:rsidP="00CB4ECC">
            <w:pPr>
              <w:spacing w:after="0"/>
            </w:pPr>
            <w:r w:rsidRPr="00356F58">
              <w:t>Bc. Michal Jesenský</w:t>
            </w:r>
          </w:p>
        </w:tc>
        <w:tc>
          <w:tcPr>
            <w:tcW w:w="1559" w:type="dxa"/>
            <w:shd w:val="clear" w:color="auto" w:fill="C0C0C0"/>
            <w:vAlign w:val="center"/>
          </w:tcPr>
          <w:p w:rsidR="00CB4ECC" w:rsidRPr="00356F58" w:rsidRDefault="00CB4ECC" w:rsidP="00CB4ECC">
            <w:pPr>
              <w:spacing w:after="0"/>
              <w:jc w:val="center"/>
            </w:pPr>
            <w:r w:rsidRPr="00356F58">
              <w:t>áno</w:t>
            </w:r>
          </w:p>
        </w:tc>
      </w:tr>
      <w:tr w:rsidR="00CB4ECC" w:rsidRPr="00356F58" w:rsidTr="00CB4ECC">
        <w:trPr>
          <w:jc w:val="center"/>
        </w:trPr>
        <w:tc>
          <w:tcPr>
            <w:tcW w:w="3227" w:type="dxa"/>
          </w:tcPr>
          <w:p w:rsidR="00CB4ECC" w:rsidRPr="00356F58" w:rsidRDefault="00CB4ECC" w:rsidP="00CB4ECC">
            <w:pPr>
              <w:spacing w:after="0"/>
            </w:pPr>
            <w:r w:rsidRPr="00356F58">
              <w:t>Bc. Ladislav Malacký-Bakay</w:t>
            </w:r>
          </w:p>
        </w:tc>
        <w:tc>
          <w:tcPr>
            <w:tcW w:w="1559" w:type="dxa"/>
            <w:vAlign w:val="center"/>
          </w:tcPr>
          <w:p w:rsidR="00CB4ECC" w:rsidRPr="00356F58" w:rsidRDefault="00CB4ECC" w:rsidP="00CB4ECC">
            <w:pPr>
              <w:spacing w:after="0"/>
              <w:jc w:val="center"/>
            </w:pPr>
            <w:r w:rsidRPr="00356F58">
              <w:t>áno</w:t>
            </w:r>
          </w:p>
        </w:tc>
      </w:tr>
      <w:tr w:rsidR="00CB4ECC" w:rsidRPr="00356F58" w:rsidTr="00CB4ECC">
        <w:trPr>
          <w:jc w:val="center"/>
        </w:trPr>
        <w:tc>
          <w:tcPr>
            <w:tcW w:w="3227" w:type="dxa"/>
            <w:shd w:val="clear" w:color="auto" w:fill="C0C0C0"/>
          </w:tcPr>
          <w:p w:rsidR="00CB4ECC" w:rsidRPr="00356F58" w:rsidRDefault="00CB4ECC" w:rsidP="00CB4ECC">
            <w:pPr>
              <w:spacing w:after="0"/>
            </w:pPr>
            <w:r w:rsidRPr="00356F58">
              <w:t>Bc. Štefan Sabo</w:t>
            </w:r>
          </w:p>
        </w:tc>
        <w:tc>
          <w:tcPr>
            <w:tcW w:w="1559" w:type="dxa"/>
            <w:shd w:val="clear" w:color="auto" w:fill="C0C0C0"/>
            <w:vAlign w:val="center"/>
          </w:tcPr>
          <w:p w:rsidR="00CB4ECC" w:rsidRPr="00356F58" w:rsidRDefault="00CB4ECC" w:rsidP="00CB4ECC">
            <w:pPr>
              <w:spacing w:after="0"/>
              <w:jc w:val="center"/>
            </w:pPr>
            <w:r w:rsidRPr="00356F58">
              <w:t>áno</w:t>
            </w:r>
          </w:p>
        </w:tc>
      </w:tr>
      <w:tr w:rsidR="00CB4ECC" w:rsidRPr="00356F58" w:rsidTr="00CB4ECC">
        <w:trPr>
          <w:jc w:val="center"/>
        </w:trPr>
        <w:tc>
          <w:tcPr>
            <w:tcW w:w="3227" w:type="dxa"/>
          </w:tcPr>
          <w:p w:rsidR="00CB4ECC" w:rsidRPr="00356F58" w:rsidRDefault="00CB4ECC" w:rsidP="00CB4ECC">
            <w:pPr>
              <w:spacing w:after="0"/>
            </w:pPr>
            <w:r w:rsidRPr="00356F58">
              <w:t>Bc. Juraj Spusta</w:t>
            </w:r>
          </w:p>
        </w:tc>
        <w:tc>
          <w:tcPr>
            <w:tcW w:w="1559" w:type="dxa"/>
            <w:vAlign w:val="center"/>
          </w:tcPr>
          <w:p w:rsidR="00CB4ECC" w:rsidRPr="00356F58" w:rsidRDefault="00CB4ECC" w:rsidP="00CB4ECC">
            <w:pPr>
              <w:spacing w:after="0"/>
              <w:jc w:val="center"/>
            </w:pPr>
            <w:r w:rsidRPr="00356F58">
              <w:t>áno</w:t>
            </w:r>
          </w:p>
        </w:tc>
      </w:tr>
    </w:tbl>
    <w:p w:rsidR="00CB4ECC" w:rsidRPr="00356F58" w:rsidRDefault="00CB4ECC" w:rsidP="00CB4ECC"/>
    <w:p w:rsidR="00CB4ECC" w:rsidRPr="00356F58" w:rsidRDefault="00CB4ECC" w:rsidP="00CB4ECC">
      <w:pPr>
        <w:rPr>
          <w:b/>
        </w:rPr>
      </w:pPr>
      <w:r w:rsidRPr="00356F58">
        <w:rPr>
          <w:b/>
        </w:rPr>
        <w:t>Téma stretnutia podľa harmonogramu</w:t>
      </w:r>
    </w:p>
    <w:p w:rsidR="00CB4ECC" w:rsidRPr="00356F58" w:rsidRDefault="00CB4ECC" w:rsidP="00CB4ECC">
      <w:pPr>
        <w:spacing w:after="0" w:line="240" w:lineRule="auto"/>
      </w:pPr>
      <w:r w:rsidRPr="00356F58">
        <w:tab/>
        <w:t>revízia fyzického dátového modelu, rodičovské kontá v IS, spôsob posielania upozornení</w:t>
      </w:r>
    </w:p>
    <w:p w:rsidR="00CB4ECC" w:rsidRPr="00356F58" w:rsidRDefault="00CB4ECC" w:rsidP="00CB4ECC">
      <w:pPr>
        <w:spacing w:after="0" w:line="240" w:lineRule="auto"/>
      </w:pPr>
    </w:p>
    <w:p w:rsidR="00CB4ECC" w:rsidRPr="00356F58" w:rsidRDefault="00CB4ECC" w:rsidP="00CB4ECC">
      <w:pPr>
        <w:rPr>
          <w:rStyle w:val="Intenzvnezvraznenie"/>
        </w:rPr>
      </w:pPr>
      <w:r w:rsidRPr="00356F58">
        <w:rPr>
          <w:rStyle w:val="Intenzvnezvraznenie"/>
        </w:rPr>
        <w:t>Vyhodnotenie úloh z predchádzajúceho stretnutia</w:t>
      </w:r>
    </w:p>
    <w:p w:rsidR="00CB4ECC" w:rsidRPr="00356F58" w:rsidRDefault="00CB4ECC" w:rsidP="00CB4ECC">
      <w:pPr>
        <w:pStyle w:val="Odsekzoznamu"/>
        <w:numPr>
          <w:ilvl w:val="0"/>
          <w:numId w:val="23"/>
        </w:numPr>
        <w:rPr>
          <w:rFonts w:asciiTheme="minorHAnsi" w:hAnsiTheme="minorHAnsi"/>
          <w:sz w:val="22"/>
          <w:szCs w:val="22"/>
        </w:rPr>
      </w:pPr>
      <w:r w:rsidRPr="00356F58">
        <w:rPr>
          <w:rFonts w:asciiTheme="minorHAnsi" w:hAnsiTheme="minorHAnsi"/>
          <w:sz w:val="22"/>
          <w:szCs w:val="22"/>
        </w:rPr>
        <w:t>Úlohy s predchádzajúceho stretnutia boli splnené a na stretnutí boli prezentované výsledky.</w:t>
      </w:r>
    </w:p>
    <w:p w:rsidR="00CB4ECC" w:rsidRPr="00356F58" w:rsidRDefault="00CB4ECC" w:rsidP="00CB4ECC">
      <w:pPr>
        <w:pStyle w:val="Odsekzoznamu"/>
        <w:numPr>
          <w:ilvl w:val="0"/>
          <w:numId w:val="20"/>
        </w:numPr>
        <w:autoSpaceDN/>
        <w:jc w:val="both"/>
        <w:textAlignment w:val="auto"/>
      </w:pPr>
      <w:r w:rsidRPr="00356F58">
        <w:br w:type="page"/>
      </w:r>
    </w:p>
    <w:p w:rsidR="00CB4ECC" w:rsidRPr="00356F58" w:rsidRDefault="00CB4ECC" w:rsidP="00CB4ECC">
      <w:pPr>
        <w:rPr>
          <w:rStyle w:val="Intenzvnezvraznenie"/>
        </w:rPr>
      </w:pPr>
      <w:r w:rsidRPr="00356F58">
        <w:rPr>
          <w:rStyle w:val="Intenzvnezvraznenie"/>
        </w:rPr>
        <w:lastRenderedPageBreak/>
        <w:t>Opis stretnutia</w:t>
      </w:r>
    </w:p>
    <w:p w:rsidR="00CB4ECC" w:rsidRPr="00356F58" w:rsidRDefault="00CB4ECC" w:rsidP="00CB4ECC">
      <w:pPr>
        <w:widowControl w:val="0"/>
        <w:numPr>
          <w:ilvl w:val="0"/>
          <w:numId w:val="29"/>
        </w:numPr>
        <w:tabs>
          <w:tab w:val="left" w:pos="567"/>
          <w:tab w:val="left" w:pos="3969"/>
        </w:tabs>
        <w:suppressAutoHyphens/>
        <w:spacing w:after="0" w:line="240" w:lineRule="auto"/>
      </w:pPr>
      <w:r w:rsidRPr="00356F58">
        <w:t>Mišo H. prezentoval prihlášku do TP cup-u, ktorý tím schválil a následne odovzdal</w:t>
      </w:r>
    </w:p>
    <w:p w:rsidR="00CB4ECC" w:rsidRPr="00356F58" w:rsidRDefault="00CB4ECC" w:rsidP="00CB4ECC">
      <w:pPr>
        <w:widowControl w:val="0"/>
        <w:numPr>
          <w:ilvl w:val="0"/>
          <w:numId w:val="29"/>
        </w:numPr>
        <w:tabs>
          <w:tab w:val="left" w:pos="567"/>
          <w:tab w:val="left" w:pos="3969"/>
        </w:tabs>
        <w:suppressAutoHyphens/>
        <w:spacing w:after="0" w:line="240" w:lineRule="auto"/>
      </w:pPr>
      <w:r w:rsidRPr="00356F58">
        <w:t>Števo predstavil zápisnicu zo stretnutia č. 7</w:t>
      </w:r>
    </w:p>
    <w:p w:rsidR="00CB4ECC" w:rsidRPr="00356F58" w:rsidRDefault="00CB4ECC" w:rsidP="00CB4ECC">
      <w:pPr>
        <w:widowControl w:val="0"/>
        <w:numPr>
          <w:ilvl w:val="0"/>
          <w:numId w:val="29"/>
        </w:numPr>
        <w:tabs>
          <w:tab w:val="left" w:pos="567"/>
          <w:tab w:val="left" w:pos="3969"/>
        </w:tabs>
        <w:suppressAutoHyphens/>
        <w:spacing w:after="0" w:line="240" w:lineRule="auto"/>
      </w:pPr>
      <w:r w:rsidRPr="00356F58">
        <w:t>Laco prezentoval fyzický dátový model, vytlačený na 6 A4, značná časť stretnutia bola využitá na revíziu tohto modelu (pridávanie nových tabuliek, zmena prepojení, atď.)</w:t>
      </w:r>
    </w:p>
    <w:p w:rsidR="00CB4ECC" w:rsidRPr="00356F58" w:rsidRDefault="00CB4ECC" w:rsidP="00CB4ECC">
      <w:pPr>
        <w:widowControl w:val="0"/>
        <w:numPr>
          <w:ilvl w:val="0"/>
          <w:numId w:val="29"/>
        </w:numPr>
        <w:tabs>
          <w:tab w:val="left" w:pos="567"/>
          <w:tab w:val="left" w:pos="3969"/>
        </w:tabs>
        <w:suppressAutoHyphens/>
        <w:spacing w:after="0" w:line="240" w:lineRule="auto"/>
      </w:pPr>
      <w:r w:rsidRPr="00356F58">
        <w:t>Števo a Juro predstavili návrhy obrozoviek pre IS</w:t>
      </w:r>
    </w:p>
    <w:p w:rsidR="00CB4ECC" w:rsidRPr="00356F58" w:rsidRDefault="00CB4ECC" w:rsidP="00CB4ECC">
      <w:pPr>
        <w:widowControl w:val="0"/>
        <w:numPr>
          <w:ilvl w:val="0"/>
          <w:numId w:val="29"/>
        </w:numPr>
        <w:tabs>
          <w:tab w:val="left" w:pos="567"/>
          <w:tab w:val="left" w:pos="3969"/>
        </w:tabs>
        <w:suppressAutoHyphens/>
        <w:spacing w:after="0" w:line="240" w:lineRule="auto"/>
      </w:pPr>
      <w:r w:rsidRPr="00356F58">
        <w:t>Diskusia ohľadom vytvárania rodičovských kont v IS</w:t>
      </w:r>
    </w:p>
    <w:p w:rsidR="00CB4ECC" w:rsidRPr="00356F58" w:rsidRDefault="00CB4ECC" w:rsidP="00CB4ECC">
      <w:pPr>
        <w:widowControl w:val="0"/>
        <w:numPr>
          <w:ilvl w:val="0"/>
          <w:numId w:val="29"/>
        </w:numPr>
        <w:tabs>
          <w:tab w:val="left" w:pos="567"/>
          <w:tab w:val="left" w:pos="3969"/>
        </w:tabs>
        <w:suppressAutoHyphens/>
        <w:spacing w:after="0" w:line="240" w:lineRule="auto"/>
      </w:pPr>
      <w:r w:rsidRPr="00356F58">
        <w:t>Diskusia ohľadom posielaní upozornení rodičom pomocou IS (napr. zhoršené študijné výsledky, zhoršené správanie, atď.)</w:t>
      </w:r>
    </w:p>
    <w:p w:rsidR="00CB4ECC" w:rsidRPr="00356F58" w:rsidRDefault="00CB4ECC" w:rsidP="00CB4ECC"/>
    <w:p w:rsidR="00CB4ECC" w:rsidRPr="00356F58" w:rsidRDefault="00CB4ECC" w:rsidP="00CB4ECC">
      <w:pPr>
        <w:rPr>
          <w:rStyle w:val="Intenzvnezvraznenie"/>
        </w:rPr>
      </w:pPr>
      <w:r w:rsidRPr="00356F58">
        <w:rPr>
          <w:rStyle w:val="Intenzvnezvraznenie"/>
        </w:rPr>
        <w:t>Nové úlohy</w:t>
      </w:r>
    </w:p>
    <w:tbl>
      <w:tblPr>
        <w:tblW w:w="9185" w:type="dxa"/>
        <w:jc w:val="center"/>
        <w:tblBorders>
          <w:top w:val="single" w:sz="8" w:space="0" w:color="000000"/>
          <w:bottom w:val="single" w:sz="8" w:space="0" w:color="000000"/>
        </w:tblBorders>
        <w:tblLook w:val="04A0"/>
      </w:tblPr>
      <w:tblGrid>
        <w:gridCol w:w="737"/>
        <w:gridCol w:w="4342"/>
        <w:gridCol w:w="1534"/>
        <w:gridCol w:w="2572"/>
      </w:tblGrid>
      <w:tr w:rsidR="00CB4ECC" w:rsidRPr="00356F58" w:rsidTr="00CB4ECC">
        <w:trPr>
          <w:trHeight w:val="386"/>
          <w:jc w:val="center"/>
        </w:trPr>
        <w:tc>
          <w:tcPr>
            <w:tcW w:w="737" w:type="dxa"/>
            <w:tcBorders>
              <w:top w:val="single" w:sz="12" w:space="0" w:color="auto"/>
              <w:left w:val="nil"/>
              <w:bottom w:val="single" w:sz="12" w:space="0" w:color="auto"/>
              <w:right w:val="nil"/>
            </w:tcBorders>
            <w:vAlign w:val="center"/>
          </w:tcPr>
          <w:p w:rsidR="00CB4ECC" w:rsidRPr="00356F58" w:rsidRDefault="00CB4ECC" w:rsidP="00CB4ECC">
            <w:pPr>
              <w:spacing w:after="0"/>
              <w:jc w:val="center"/>
              <w:rPr>
                <w:b/>
              </w:rPr>
            </w:pPr>
            <w:r w:rsidRPr="00356F58">
              <w:rPr>
                <w:b/>
              </w:rPr>
              <w:t>Číslo</w:t>
            </w:r>
          </w:p>
        </w:tc>
        <w:tc>
          <w:tcPr>
            <w:tcW w:w="4342" w:type="dxa"/>
            <w:tcBorders>
              <w:top w:val="single" w:sz="12" w:space="0" w:color="auto"/>
              <w:left w:val="nil"/>
              <w:bottom w:val="single" w:sz="12" w:space="0" w:color="auto"/>
              <w:right w:val="nil"/>
            </w:tcBorders>
            <w:vAlign w:val="center"/>
          </w:tcPr>
          <w:p w:rsidR="00CB4ECC" w:rsidRPr="00356F58" w:rsidRDefault="00CB4ECC" w:rsidP="00CB4ECC">
            <w:pPr>
              <w:spacing w:after="0"/>
              <w:jc w:val="center"/>
              <w:rPr>
                <w:b/>
              </w:rPr>
            </w:pPr>
            <w:r w:rsidRPr="00356F58">
              <w:rPr>
                <w:b/>
              </w:rPr>
              <w:t>Popis úlohy</w:t>
            </w:r>
          </w:p>
        </w:tc>
        <w:tc>
          <w:tcPr>
            <w:tcW w:w="1534" w:type="dxa"/>
            <w:tcBorders>
              <w:top w:val="single" w:sz="12" w:space="0" w:color="auto"/>
              <w:left w:val="nil"/>
              <w:bottom w:val="single" w:sz="12" w:space="0" w:color="auto"/>
              <w:right w:val="nil"/>
            </w:tcBorders>
            <w:vAlign w:val="center"/>
          </w:tcPr>
          <w:p w:rsidR="00CB4ECC" w:rsidRPr="00356F58" w:rsidRDefault="00CB4ECC" w:rsidP="00CB4ECC">
            <w:pPr>
              <w:spacing w:after="0"/>
              <w:jc w:val="center"/>
              <w:rPr>
                <w:b/>
              </w:rPr>
            </w:pPr>
            <w:r w:rsidRPr="00356F58">
              <w:rPr>
                <w:b/>
              </w:rPr>
              <w:t>Vykonávateľ</w:t>
            </w:r>
          </w:p>
        </w:tc>
        <w:tc>
          <w:tcPr>
            <w:tcW w:w="2572" w:type="dxa"/>
            <w:tcBorders>
              <w:top w:val="single" w:sz="12" w:space="0" w:color="auto"/>
              <w:left w:val="nil"/>
              <w:bottom w:val="single" w:sz="12" w:space="0" w:color="auto"/>
              <w:right w:val="nil"/>
            </w:tcBorders>
            <w:vAlign w:val="center"/>
          </w:tcPr>
          <w:p w:rsidR="00CB4ECC" w:rsidRPr="00356F58" w:rsidRDefault="00CB4ECC" w:rsidP="00CB4ECC">
            <w:pPr>
              <w:spacing w:after="0"/>
              <w:jc w:val="center"/>
              <w:rPr>
                <w:b/>
              </w:rPr>
            </w:pPr>
            <w:r w:rsidRPr="00356F58">
              <w:rPr>
                <w:b/>
              </w:rPr>
              <w:t>Očakávané ukončenie</w:t>
            </w:r>
          </w:p>
        </w:tc>
      </w:tr>
      <w:tr w:rsidR="00CB4ECC" w:rsidRPr="00356F58" w:rsidTr="00CB4ECC">
        <w:trPr>
          <w:jc w:val="center"/>
        </w:trPr>
        <w:tc>
          <w:tcPr>
            <w:tcW w:w="737" w:type="dxa"/>
            <w:tcBorders>
              <w:top w:val="single" w:sz="12" w:space="0" w:color="auto"/>
              <w:left w:val="nil"/>
              <w:right w:val="nil"/>
            </w:tcBorders>
            <w:shd w:val="clear" w:color="auto" w:fill="C0C0C0"/>
            <w:vAlign w:val="center"/>
          </w:tcPr>
          <w:p w:rsidR="00CB4ECC" w:rsidRPr="00356F58" w:rsidRDefault="00CB4ECC" w:rsidP="00CB4ECC">
            <w:pPr>
              <w:spacing w:after="0"/>
              <w:jc w:val="center"/>
            </w:pPr>
            <w:r w:rsidRPr="00356F58">
              <w:t>8.1</w:t>
            </w:r>
          </w:p>
        </w:tc>
        <w:tc>
          <w:tcPr>
            <w:tcW w:w="4342" w:type="dxa"/>
            <w:tcBorders>
              <w:top w:val="single" w:sz="12" w:space="0" w:color="auto"/>
              <w:left w:val="nil"/>
              <w:right w:val="nil"/>
            </w:tcBorders>
            <w:shd w:val="clear" w:color="auto" w:fill="C0C0C0"/>
          </w:tcPr>
          <w:p w:rsidR="00CB4ECC" w:rsidRPr="00356F58" w:rsidRDefault="00CB4ECC" w:rsidP="00CB4ECC">
            <w:pPr>
              <w:spacing w:after="0"/>
              <w:jc w:val="left"/>
            </w:pPr>
            <w:r w:rsidRPr="00356F58">
              <w:t>Implementovania a nasadenie databázy</w:t>
            </w:r>
          </w:p>
        </w:tc>
        <w:tc>
          <w:tcPr>
            <w:tcW w:w="1534" w:type="dxa"/>
            <w:tcBorders>
              <w:top w:val="single" w:sz="12" w:space="0" w:color="auto"/>
              <w:left w:val="nil"/>
              <w:right w:val="nil"/>
            </w:tcBorders>
            <w:shd w:val="clear" w:color="auto" w:fill="C0C0C0"/>
            <w:vAlign w:val="center"/>
          </w:tcPr>
          <w:p w:rsidR="00CB4ECC" w:rsidRPr="00356F58" w:rsidRDefault="00CB4ECC" w:rsidP="00CB4ECC">
            <w:pPr>
              <w:spacing w:after="0"/>
              <w:jc w:val="center"/>
            </w:pPr>
            <w:r w:rsidRPr="00356F58">
              <w:t>ZH</w:t>
            </w:r>
          </w:p>
        </w:tc>
        <w:tc>
          <w:tcPr>
            <w:tcW w:w="2572" w:type="dxa"/>
            <w:tcBorders>
              <w:top w:val="single" w:sz="12" w:space="0" w:color="auto"/>
              <w:left w:val="nil"/>
              <w:right w:val="nil"/>
            </w:tcBorders>
            <w:shd w:val="clear" w:color="auto" w:fill="C0C0C0"/>
            <w:vAlign w:val="center"/>
          </w:tcPr>
          <w:p w:rsidR="00CB4ECC" w:rsidRPr="00356F58" w:rsidRDefault="00CB4ECC" w:rsidP="00CB4ECC">
            <w:pPr>
              <w:spacing w:after="0"/>
              <w:jc w:val="center"/>
            </w:pPr>
            <w:r w:rsidRPr="00356F58">
              <w:t>06. 12. 2009</w:t>
            </w:r>
          </w:p>
        </w:tc>
      </w:tr>
      <w:tr w:rsidR="00CB4ECC" w:rsidRPr="00356F58" w:rsidTr="00CB4ECC">
        <w:trPr>
          <w:jc w:val="center"/>
        </w:trPr>
        <w:tc>
          <w:tcPr>
            <w:tcW w:w="737" w:type="dxa"/>
            <w:vAlign w:val="center"/>
          </w:tcPr>
          <w:p w:rsidR="00CB4ECC" w:rsidRPr="00356F58" w:rsidRDefault="00CB4ECC" w:rsidP="00CB4ECC">
            <w:pPr>
              <w:spacing w:after="0"/>
              <w:jc w:val="center"/>
            </w:pPr>
            <w:r w:rsidRPr="00356F58">
              <w:t>8.2</w:t>
            </w:r>
          </w:p>
        </w:tc>
        <w:tc>
          <w:tcPr>
            <w:tcW w:w="4342" w:type="dxa"/>
          </w:tcPr>
          <w:p w:rsidR="00CB4ECC" w:rsidRPr="00356F58" w:rsidRDefault="00CB4ECC" w:rsidP="00CB4ECC">
            <w:pPr>
              <w:spacing w:after="0"/>
              <w:jc w:val="left"/>
            </w:pPr>
            <w:r w:rsidRPr="00356F58">
              <w:t>Implementovanie prihlasovania</w:t>
            </w:r>
          </w:p>
        </w:tc>
        <w:tc>
          <w:tcPr>
            <w:tcW w:w="1534" w:type="dxa"/>
            <w:vAlign w:val="center"/>
          </w:tcPr>
          <w:p w:rsidR="00CB4ECC" w:rsidRPr="00356F58" w:rsidRDefault="00CB4ECC" w:rsidP="00CB4ECC">
            <w:pPr>
              <w:spacing w:after="0"/>
              <w:jc w:val="center"/>
            </w:pPr>
            <w:r w:rsidRPr="00356F58">
              <w:t>ŠS</w:t>
            </w:r>
          </w:p>
        </w:tc>
        <w:tc>
          <w:tcPr>
            <w:tcW w:w="2572" w:type="dxa"/>
            <w:vAlign w:val="center"/>
          </w:tcPr>
          <w:p w:rsidR="00CB4ECC" w:rsidRPr="00356F58" w:rsidRDefault="00CB4ECC" w:rsidP="00CB4ECC">
            <w:pPr>
              <w:spacing w:after="0"/>
              <w:jc w:val="center"/>
            </w:pPr>
            <w:r w:rsidRPr="00356F58">
              <w:t>06. 12. 2009</w:t>
            </w:r>
          </w:p>
        </w:tc>
      </w:tr>
      <w:tr w:rsidR="00CB4ECC" w:rsidRPr="00356F58" w:rsidTr="00CB4ECC">
        <w:trPr>
          <w:jc w:val="center"/>
        </w:trPr>
        <w:tc>
          <w:tcPr>
            <w:tcW w:w="737" w:type="dxa"/>
            <w:tcBorders>
              <w:left w:val="nil"/>
              <w:right w:val="nil"/>
            </w:tcBorders>
            <w:shd w:val="clear" w:color="auto" w:fill="C0C0C0"/>
            <w:vAlign w:val="center"/>
          </w:tcPr>
          <w:p w:rsidR="00CB4ECC" w:rsidRPr="00356F58" w:rsidRDefault="00CB4ECC" w:rsidP="00CB4ECC">
            <w:pPr>
              <w:spacing w:after="0"/>
              <w:jc w:val="center"/>
            </w:pPr>
            <w:r w:rsidRPr="00356F58">
              <w:t>8.3</w:t>
            </w:r>
          </w:p>
        </w:tc>
        <w:tc>
          <w:tcPr>
            <w:tcW w:w="4342" w:type="dxa"/>
            <w:tcBorders>
              <w:left w:val="nil"/>
              <w:right w:val="nil"/>
            </w:tcBorders>
            <w:shd w:val="clear" w:color="auto" w:fill="C0C0C0"/>
          </w:tcPr>
          <w:p w:rsidR="00CB4ECC" w:rsidRPr="00356F58" w:rsidRDefault="00CB4ECC" w:rsidP="00CB4ECC">
            <w:pPr>
              <w:spacing w:after="0"/>
              <w:jc w:val="left"/>
            </w:pPr>
            <w:r w:rsidRPr="00356F58">
              <w:t>Dokončenie návrhu obrazoviek</w:t>
            </w:r>
          </w:p>
        </w:tc>
        <w:tc>
          <w:tcPr>
            <w:tcW w:w="1534" w:type="dxa"/>
            <w:tcBorders>
              <w:left w:val="nil"/>
              <w:right w:val="nil"/>
            </w:tcBorders>
            <w:shd w:val="clear" w:color="auto" w:fill="C0C0C0"/>
            <w:vAlign w:val="center"/>
          </w:tcPr>
          <w:p w:rsidR="00CB4ECC" w:rsidRPr="00356F58" w:rsidRDefault="00CB4ECC" w:rsidP="00CB4ECC">
            <w:pPr>
              <w:spacing w:after="0"/>
              <w:jc w:val="center"/>
            </w:pPr>
            <w:r w:rsidRPr="00356F58">
              <w:t>všetci</w:t>
            </w:r>
          </w:p>
        </w:tc>
        <w:tc>
          <w:tcPr>
            <w:tcW w:w="2572" w:type="dxa"/>
            <w:tcBorders>
              <w:left w:val="nil"/>
              <w:right w:val="nil"/>
            </w:tcBorders>
            <w:shd w:val="clear" w:color="auto" w:fill="C0C0C0"/>
          </w:tcPr>
          <w:p w:rsidR="00CB4ECC" w:rsidRPr="00356F58" w:rsidRDefault="00CB4ECC" w:rsidP="00CB4ECC">
            <w:pPr>
              <w:spacing w:after="0"/>
              <w:jc w:val="center"/>
            </w:pPr>
            <w:r w:rsidRPr="00356F58">
              <w:t>06. 12. 2009</w:t>
            </w:r>
          </w:p>
        </w:tc>
      </w:tr>
      <w:tr w:rsidR="00CB4ECC" w:rsidRPr="00356F58" w:rsidTr="00CB4ECC">
        <w:trPr>
          <w:jc w:val="center"/>
        </w:trPr>
        <w:tc>
          <w:tcPr>
            <w:tcW w:w="737" w:type="dxa"/>
            <w:tcBorders>
              <w:left w:val="nil"/>
              <w:right w:val="nil"/>
            </w:tcBorders>
            <w:shd w:val="clear" w:color="auto" w:fill="C0C0C0"/>
            <w:vAlign w:val="center"/>
          </w:tcPr>
          <w:p w:rsidR="00CB4ECC" w:rsidRPr="00356F58" w:rsidRDefault="00CB4ECC" w:rsidP="00CB4ECC">
            <w:pPr>
              <w:spacing w:after="0"/>
              <w:jc w:val="center"/>
            </w:pPr>
            <w:r w:rsidRPr="00356F58">
              <w:t>8:4</w:t>
            </w:r>
          </w:p>
        </w:tc>
        <w:tc>
          <w:tcPr>
            <w:tcW w:w="4342" w:type="dxa"/>
            <w:tcBorders>
              <w:left w:val="nil"/>
              <w:right w:val="nil"/>
            </w:tcBorders>
            <w:shd w:val="clear" w:color="auto" w:fill="C0C0C0"/>
          </w:tcPr>
          <w:p w:rsidR="00CB4ECC" w:rsidRPr="00356F58" w:rsidRDefault="00CB4ECC" w:rsidP="00CB4ECC">
            <w:pPr>
              <w:spacing w:after="0"/>
              <w:jc w:val="left"/>
            </w:pPr>
            <w:r w:rsidRPr="00356F58">
              <w:t>Revízia UML diagramov</w:t>
            </w:r>
          </w:p>
        </w:tc>
        <w:tc>
          <w:tcPr>
            <w:tcW w:w="1534" w:type="dxa"/>
            <w:tcBorders>
              <w:left w:val="nil"/>
              <w:right w:val="nil"/>
            </w:tcBorders>
            <w:shd w:val="clear" w:color="auto" w:fill="C0C0C0"/>
            <w:vAlign w:val="center"/>
          </w:tcPr>
          <w:p w:rsidR="00CB4ECC" w:rsidRPr="00356F58" w:rsidRDefault="00CB4ECC" w:rsidP="00CB4ECC">
            <w:pPr>
              <w:spacing w:after="0"/>
              <w:jc w:val="center"/>
            </w:pPr>
            <w:r w:rsidRPr="00356F58">
              <w:t>všetci</w:t>
            </w:r>
          </w:p>
        </w:tc>
        <w:tc>
          <w:tcPr>
            <w:tcW w:w="2572" w:type="dxa"/>
            <w:tcBorders>
              <w:left w:val="nil"/>
              <w:right w:val="nil"/>
            </w:tcBorders>
            <w:shd w:val="clear" w:color="auto" w:fill="C0C0C0"/>
          </w:tcPr>
          <w:p w:rsidR="00CB4ECC" w:rsidRPr="00356F58" w:rsidRDefault="00CB4ECC" w:rsidP="00CB4ECC">
            <w:pPr>
              <w:spacing w:after="0"/>
              <w:jc w:val="center"/>
            </w:pPr>
            <w:r w:rsidRPr="00356F58">
              <w:t>06. 12. 2009</w:t>
            </w:r>
          </w:p>
        </w:tc>
      </w:tr>
    </w:tbl>
    <w:p w:rsidR="00CB4ECC" w:rsidRPr="00356F58" w:rsidRDefault="00CB4ECC" w:rsidP="00CB4ECC">
      <w:pPr>
        <w:rPr>
          <w:rStyle w:val="Intenzvnezvraznenie"/>
        </w:rPr>
      </w:pPr>
    </w:p>
    <w:p w:rsidR="00CB4ECC" w:rsidRPr="00356F58" w:rsidRDefault="00CB4ECC" w:rsidP="00CB4ECC">
      <w:pPr>
        <w:rPr>
          <w:rFonts w:ascii="Times New Roman" w:hAnsi="Times New Roman"/>
        </w:rPr>
      </w:pPr>
      <w:r w:rsidRPr="00356F58">
        <w:rPr>
          <w:rStyle w:val="Intenzvnezvraznenie"/>
        </w:rPr>
        <w:t>Poznámky</w:t>
      </w:r>
    </w:p>
    <w:p w:rsidR="00CB4ECC" w:rsidRPr="00356F58" w:rsidRDefault="00CB4ECC" w:rsidP="00CB4ECC">
      <w:pPr>
        <w:tabs>
          <w:tab w:val="left" w:pos="1701"/>
        </w:tabs>
        <w:spacing w:after="0" w:line="240" w:lineRule="auto"/>
        <w:rPr>
          <w:rStyle w:val="Nadpis2Char"/>
          <w:rFonts w:ascii="Times New Roman" w:eastAsia="DejaVu Sans" w:hAnsi="Times New Roman"/>
          <w:sz w:val="24"/>
          <w:szCs w:val="24"/>
        </w:rPr>
      </w:pPr>
    </w:p>
    <w:p w:rsidR="00CB4ECC" w:rsidRPr="00356F58" w:rsidRDefault="00CB4ECC" w:rsidP="00CB4ECC">
      <w:pPr>
        <w:tabs>
          <w:tab w:val="left" w:pos="1701"/>
        </w:tabs>
        <w:spacing w:after="0" w:line="240" w:lineRule="auto"/>
        <w:rPr>
          <w:rStyle w:val="Nadpis2Char"/>
          <w:rFonts w:ascii="Times New Roman" w:eastAsia="DejaVu Sans" w:hAnsi="Times New Roman"/>
          <w:sz w:val="24"/>
          <w:szCs w:val="24"/>
        </w:rPr>
      </w:pPr>
    </w:p>
    <w:p w:rsidR="00CB4ECC" w:rsidRPr="00356F58" w:rsidRDefault="00CB4ECC" w:rsidP="00CB4ECC">
      <w:pPr>
        <w:tabs>
          <w:tab w:val="left" w:pos="1701"/>
        </w:tabs>
        <w:spacing w:after="0" w:line="240" w:lineRule="auto"/>
        <w:rPr>
          <w:rStyle w:val="Nadpis2Char"/>
          <w:rFonts w:ascii="Times New Roman" w:eastAsia="DejaVu Sans" w:hAnsi="Times New Roman"/>
          <w:sz w:val="24"/>
          <w:szCs w:val="24"/>
        </w:rPr>
      </w:pPr>
    </w:p>
    <w:p w:rsidR="00CB4ECC" w:rsidRPr="00356F58" w:rsidRDefault="00CB4ECC" w:rsidP="00CB4ECC">
      <w:pPr>
        <w:tabs>
          <w:tab w:val="left" w:pos="1701"/>
        </w:tabs>
        <w:spacing w:after="0" w:line="240" w:lineRule="auto"/>
        <w:rPr>
          <w:rStyle w:val="Nadpis2Char"/>
          <w:rFonts w:ascii="Times New Roman" w:eastAsia="DejaVu Sans" w:hAnsi="Times New Roman"/>
          <w:sz w:val="24"/>
          <w:szCs w:val="24"/>
        </w:rPr>
      </w:pPr>
    </w:p>
    <w:p w:rsidR="00CB4ECC" w:rsidRPr="00356F58" w:rsidRDefault="00CB4ECC" w:rsidP="00CB4ECC">
      <w:pPr>
        <w:tabs>
          <w:tab w:val="left" w:pos="1701"/>
        </w:tabs>
        <w:spacing w:after="0" w:line="240" w:lineRule="auto"/>
        <w:rPr>
          <w:rStyle w:val="Nadpis2Char"/>
          <w:rFonts w:ascii="Times New Roman" w:eastAsia="DejaVu Sans" w:hAnsi="Times New Roman"/>
          <w:sz w:val="24"/>
          <w:szCs w:val="24"/>
        </w:rPr>
      </w:pPr>
    </w:p>
    <w:p w:rsidR="00CB4ECC" w:rsidRPr="00356F58" w:rsidRDefault="00CB4ECC" w:rsidP="00CB4ECC">
      <w:pPr>
        <w:tabs>
          <w:tab w:val="left" w:pos="1701"/>
        </w:tabs>
        <w:spacing w:after="0" w:line="240" w:lineRule="auto"/>
        <w:rPr>
          <w:rStyle w:val="Nadpis2Char"/>
          <w:rFonts w:ascii="Times New Roman" w:eastAsia="DejaVu Sans" w:hAnsi="Times New Roman"/>
          <w:sz w:val="24"/>
          <w:szCs w:val="24"/>
        </w:rPr>
      </w:pPr>
    </w:p>
    <w:p w:rsidR="00CB4ECC" w:rsidRPr="00356F58" w:rsidRDefault="00CB4ECC" w:rsidP="00CB4ECC">
      <w:pPr>
        <w:tabs>
          <w:tab w:val="left" w:pos="1701"/>
        </w:tabs>
        <w:spacing w:after="0" w:line="240" w:lineRule="auto"/>
        <w:rPr>
          <w:rStyle w:val="Nadpis2Char"/>
          <w:rFonts w:ascii="Times New Roman" w:eastAsia="DejaVu Sans" w:hAnsi="Times New Roman"/>
          <w:sz w:val="24"/>
          <w:szCs w:val="24"/>
        </w:rPr>
      </w:pPr>
    </w:p>
    <w:p w:rsidR="00CB4ECC" w:rsidRPr="00356F58" w:rsidRDefault="00CB4ECC" w:rsidP="00CB4ECC">
      <w:pPr>
        <w:tabs>
          <w:tab w:val="left" w:pos="1701"/>
        </w:tabs>
        <w:spacing w:after="0" w:line="240" w:lineRule="auto"/>
        <w:rPr>
          <w:rStyle w:val="Nadpis2Char"/>
          <w:rFonts w:ascii="Times New Roman" w:eastAsia="DejaVu Sans" w:hAnsi="Times New Roman"/>
          <w:sz w:val="24"/>
          <w:szCs w:val="24"/>
        </w:rPr>
      </w:pPr>
    </w:p>
    <w:p w:rsidR="00CB4ECC" w:rsidRPr="00356F58" w:rsidRDefault="00CB4ECC" w:rsidP="00CB4ECC">
      <w:pPr>
        <w:tabs>
          <w:tab w:val="left" w:pos="1701"/>
        </w:tabs>
        <w:spacing w:after="0" w:line="240" w:lineRule="auto"/>
        <w:rPr>
          <w:rStyle w:val="Nadpis2Char"/>
          <w:rFonts w:ascii="Times New Roman" w:eastAsia="DejaVu Sans" w:hAnsi="Times New Roman"/>
          <w:sz w:val="24"/>
          <w:szCs w:val="24"/>
        </w:rPr>
      </w:pPr>
    </w:p>
    <w:p w:rsidR="00CB4ECC" w:rsidRPr="00356F58" w:rsidRDefault="00CB4ECC" w:rsidP="00CB4ECC">
      <w:pPr>
        <w:tabs>
          <w:tab w:val="left" w:pos="1701"/>
        </w:tabs>
        <w:spacing w:after="0" w:line="240" w:lineRule="auto"/>
        <w:rPr>
          <w:rStyle w:val="Nadpis2Char"/>
          <w:rFonts w:ascii="Times New Roman" w:eastAsia="DejaVu Sans" w:hAnsi="Times New Roman"/>
          <w:sz w:val="24"/>
          <w:szCs w:val="24"/>
        </w:rPr>
      </w:pPr>
    </w:p>
    <w:p w:rsidR="00CB4ECC" w:rsidRPr="00356F58" w:rsidRDefault="00CB4ECC" w:rsidP="00CB4ECC">
      <w:pPr>
        <w:tabs>
          <w:tab w:val="left" w:pos="1701"/>
        </w:tabs>
        <w:spacing w:after="0" w:line="240" w:lineRule="auto"/>
        <w:rPr>
          <w:rStyle w:val="Nadpis2Char"/>
          <w:rFonts w:ascii="Times New Roman" w:eastAsia="DejaVu Sans" w:hAnsi="Times New Roman"/>
          <w:sz w:val="24"/>
          <w:szCs w:val="24"/>
        </w:rPr>
      </w:pPr>
    </w:p>
    <w:p w:rsidR="00CB4ECC" w:rsidRPr="00356F58" w:rsidRDefault="00CB4ECC" w:rsidP="00CB4ECC">
      <w:pPr>
        <w:tabs>
          <w:tab w:val="left" w:pos="1701"/>
        </w:tabs>
        <w:spacing w:after="0" w:line="240" w:lineRule="auto"/>
        <w:rPr>
          <w:rStyle w:val="Nadpis2Char"/>
          <w:rFonts w:ascii="Times New Roman" w:eastAsia="DejaVu Sans" w:hAnsi="Times New Roman"/>
          <w:sz w:val="24"/>
          <w:szCs w:val="24"/>
        </w:rPr>
      </w:pPr>
    </w:p>
    <w:p w:rsidR="00CB4ECC" w:rsidRPr="00356F58" w:rsidRDefault="00CB4ECC" w:rsidP="00CB4ECC">
      <w:pPr>
        <w:tabs>
          <w:tab w:val="left" w:pos="1701"/>
        </w:tabs>
        <w:spacing w:after="0" w:line="240" w:lineRule="auto"/>
        <w:rPr>
          <w:rStyle w:val="Nadpis2Char"/>
          <w:rFonts w:ascii="Times New Roman" w:eastAsia="DejaVu Sans" w:hAnsi="Times New Roman"/>
          <w:sz w:val="24"/>
          <w:szCs w:val="24"/>
        </w:rPr>
      </w:pPr>
    </w:p>
    <w:p w:rsidR="00CB4ECC" w:rsidRPr="00356F58" w:rsidRDefault="00E151CC" w:rsidP="00CB4ECC">
      <w:pPr>
        <w:tabs>
          <w:tab w:val="left" w:pos="5812"/>
        </w:tabs>
        <w:spacing w:after="0" w:line="240" w:lineRule="auto"/>
        <w:rPr>
          <w:rStyle w:val="Nadpis2Char"/>
          <w:rFonts w:ascii="Times New Roman" w:eastAsia="DejaVu Sans" w:hAnsi="Times New Roman"/>
        </w:rPr>
      </w:pPr>
      <w:r w:rsidRPr="00E151CC">
        <w:rPr>
          <w:noProof/>
          <w:sz w:val="24"/>
          <w:szCs w:val="24"/>
          <w:lang w:eastAsia="zh-TW"/>
        </w:rPr>
        <w:pict>
          <v:group id="_x0000_s1078" editas="canvas" style="position:absolute;left:0;text-align:left;margin-left:129.05pt;margin-top:4.35pt;width:96pt;height:18pt;z-index:251684864" coordorigin="3542,5923" coordsize="1477,278">
            <o:lock v:ext="edit" aspectratio="t"/>
            <v:shape id="_x0000_s1079" type="#_x0000_t75" style="position:absolute;left:3542;top:5923;width:1477;height:278" o:preferrelative="f">
              <v:fill o:detectmouseclick="t"/>
              <v:path o:extrusionok="t" o:connecttype="none"/>
              <o:lock v:ext="edit" text="t"/>
            </v:shape>
          </v:group>
        </w:pict>
      </w:r>
      <w:r w:rsidRPr="00E151CC">
        <w:rPr>
          <w:noProof/>
          <w:sz w:val="24"/>
          <w:szCs w:val="24"/>
        </w:rPr>
        <w:pict>
          <v:line id="_x0000_s1080" style="position:absolute;left:0;text-align:left;z-index:251685888" from="143.6pt,13.3pt" to="215.65pt,13.35pt"/>
        </w:pict>
      </w:r>
      <w:r w:rsidR="00CB4ECC" w:rsidRPr="00356F58">
        <w:rPr>
          <w:rStyle w:val="Nadpis2Char"/>
          <w:rFonts w:ascii="Times New Roman" w:eastAsia="DejaVu Sans" w:hAnsi="Times New Roman"/>
        </w:rPr>
        <w:t>Vypracoval:</w:t>
      </w:r>
    </w:p>
    <w:p w:rsidR="00CB4ECC" w:rsidRPr="00356F58" w:rsidRDefault="00CB4ECC" w:rsidP="00CB4ECC">
      <w:pPr>
        <w:tabs>
          <w:tab w:val="left" w:pos="2610"/>
        </w:tabs>
      </w:pPr>
      <w:r w:rsidRPr="00356F58">
        <w:tab/>
        <w:t>Bc. Zoltán Harsányi</w:t>
      </w:r>
    </w:p>
    <w:p w:rsidR="002227DB" w:rsidRPr="00356F58" w:rsidRDefault="002227DB" w:rsidP="002227DB"/>
    <w:p w:rsidR="002227DB" w:rsidRPr="00356F58" w:rsidRDefault="002227DB" w:rsidP="002227DB">
      <w:pPr>
        <w:sectPr w:rsidR="002227DB" w:rsidRPr="00356F58" w:rsidSect="00130B0B">
          <w:headerReference w:type="default" r:id="rId27"/>
          <w:pgSz w:w="11907" w:h="16839" w:code="9"/>
          <w:pgMar w:top="1440" w:right="1440" w:bottom="1440" w:left="1440" w:header="720" w:footer="720" w:gutter="0"/>
          <w:cols w:space="720"/>
          <w:docGrid w:linePitch="360"/>
        </w:sectPr>
      </w:pPr>
    </w:p>
    <w:p w:rsidR="002227DB" w:rsidRPr="00356F58" w:rsidRDefault="002227DB" w:rsidP="00E46EFC">
      <w:pPr>
        <w:pStyle w:val="Nadpis2"/>
      </w:pPr>
      <w:bookmarkStart w:id="30" w:name="_Toc248547460"/>
      <w:r w:rsidRPr="00356F58">
        <w:lastRenderedPageBreak/>
        <w:t>Zápisnica č. 9</w:t>
      </w:r>
      <w:bookmarkEnd w:id="30"/>
    </w:p>
    <w:p w:rsidR="00CB4ECC" w:rsidRPr="00356F58" w:rsidRDefault="00CB4ECC" w:rsidP="00CB4ECC"/>
    <w:p w:rsidR="00CB4ECC" w:rsidRPr="00356F58" w:rsidRDefault="00CB4ECC" w:rsidP="00CB4ECC">
      <w:pPr>
        <w:spacing w:after="0" w:line="240" w:lineRule="auto"/>
        <w:jc w:val="center"/>
      </w:pPr>
      <w:r w:rsidRPr="00356F58">
        <w:rPr>
          <w:noProof/>
          <w:lang w:val="en-US"/>
        </w:rPr>
        <w:drawing>
          <wp:inline distT="0" distB="0" distL="0" distR="0">
            <wp:extent cx="5732145" cy="877001"/>
            <wp:effectExtent l="19050" t="0" r="190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5732145" cy="877001"/>
                    </a:xfrm>
                    <a:prstGeom prst="rect">
                      <a:avLst/>
                    </a:prstGeom>
                    <a:noFill/>
                    <a:ln w="9525">
                      <a:noFill/>
                      <a:miter lim="800000"/>
                      <a:headEnd/>
                      <a:tailEnd/>
                    </a:ln>
                  </pic:spPr>
                </pic:pic>
              </a:graphicData>
            </a:graphic>
          </wp:inline>
        </w:drawing>
      </w:r>
    </w:p>
    <w:p w:rsidR="00CB4ECC" w:rsidRPr="00356F58" w:rsidRDefault="00CB4ECC" w:rsidP="00CB4ECC">
      <w:pPr>
        <w:spacing w:after="0" w:line="240" w:lineRule="auto"/>
      </w:pPr>
    </w:p>
    <w:p w:rsidR="00CB4ECC" w:rsidRPr="00356F58" w:rsidRDefault="00CB4ECC" w:rsidP="00CB4ECC">
      <w:pPr>
        <w:spacing w:after="0" w:line="240" w:lineRule="auto"/>
      </w:pPr>
    </w:p>
    <w:p w:rsidR="00CB4ECC" w:rsidRPr="00356F58" w:rsidRDefault="00CB4ECC" w:rsidP="00CB4ECC">
      <w:pPr>
        <w:spacing w:after="0" w:line="240" w:lineRule="auto"/>
      </w:pPr>
    </w:p>
    <w:p w:rsidR="00CB4ECC" w:rsidRPr="00356F58" w:rsidRDefault="00CB4ECC" w:rsidP="00CB4ECC">
      <w:pPr>
        <w:spacing w:after="0" w:line="240" w:lineRule="auto"/>
      </w:pPr>
    </w:p>
    <w:p w:rsidR="00CB4ECC" w:rsidRPr="00356F58" w:rsidRDefault="00CB4ECC" w:rsidP="00CB4ECC">
      <w:pPr>
        <w:pStyle w:val="Nzov"/>
        <w:pBdr>
          <w:bottom w:val="none" w:sz="0" w:space="0" w:color="auto"/>
        </w:pBdr>
        <w:jc w:val="center"/>
        <w:rPr>
          <w:b/>
          <w:sz w:val="40"/>
          <w:szCs w:val="40"/>
        </w:rPr>
      </w:pPr>
      <w:r w:rsidRPr="00356F58">
        <w:rPr>
          <w:b/>
          <w:sz w:val="40"/>
          <w:szCs w:val="40"/>
        </w:rPr>
        <w:t xml:space="preserve">Zápis z </w:t>
      </w:r>
      <w:r w:rsidR="00E4700D" w:rsidRPr="00356F58">
        <w:rPr>
          <w:b/>
          <w:sz w:val="40"/>
          <w:szCs w:val="40"/>
        </w:rPr>
        <w:t>9</w:t>
      </w:r>
      <w:r w:rsidRPr="00356F58">
        <w:rPr>
          <w:b/>
          <w:sz w:val="40"/>
          <w:szCs w:val="40"/>
        </w:rPr>
        <w:t>. stretnutia tímu č. 4</w:t>
      </w:r>
    </w:p>
    <w:p w:rsidR="00CB4ECC" w:rsidRPr="00356F58" w:rsidRDefault="00CB4ECC" w:rsidP="00CB4ECC">
      <w:pPr>
        <w:spacing w:after="0" w:line="240" w:lineRule="auto"/>
      </w:pPr>
    </w:p>
    <w:p w:rsidR="00CB4ECC" w:rsidRPr="00356F58" w:rsidRDefault="00CB4ECC" w:rsidP="00CB4ECC">
      <w:pPr>
        <w:spacing w:after="0" w:line="240" w:lineRule="auto"/>
      </w:pPr>
    </w:p>
    <w:p w:rsidR="00CB4ECC" w:rsidRPr="00356F58" w:rsidRDefault="00CB4ECC" w:rsidP="00CB4ECC">
      <w:pPr>
        <w:tabs>
          <w:tab w:val="left" w:pos="1701"/>
        </w:tabs>
        <w:spacing w:after="0" w:line="240" w:lineRule="auto"/>
      </w:pPr>
    </w:p>
    <w:p w:rsidR="00CB4ECC" w:rsidRPr="00356F58" w:rsidRDefault="00CB4ECC" w:rsidP="00CB4ECC">
      <w:r w:rsidRPr="00356F58">
        <w:rPr>
          <w:b/>
        </w:rPr>
        <w:t>Dátum konania stretnutia:</w:t>
      </w:r>
      <w:r w:rsidRPr="00356F58">
        <w:tab/>
        <w:t>02. 12. 2009</w:t>
      </w:r>
    </w:p>
    <w:p w:rsidR="00CB4ECC" w:rsidRPr="00356F58" w:rsidRDefault="00CB4ECC" w:rsidP="00CB4ECC">
      <w:r w:rsidRPr="00356F58">
        <w:rPr>
          <w:b/>
        </w:rPr>
        <w:t>Miesto konania stretnutia:</w:t>
      </w:r>
      <w:r w:rsidRPr="00356F58">
        <w:tab/>
        <w:t>D07b / STU</w:t>
      </w:r>
    </w:p>
    <w:p w:rsidR="00CB4ECC" w:rsidRPr="00356F58" w:rsidRDefault="00CB4ECC" w:rsidP="00CB4ECC">
      <w:pPr>
        <w:spacing w:after="0" w:line="240" w:lineRule="auto"/>
      </w:pPr>
      <w:r w:rsidRPr="00356F58">
        <w:rPr>
          <w:b/>
        </w:rPr>
        <w:t>Dátum vypracovania zápisnice:</w:t>
      </w:r>
      <w:r w:rsidRPr="00356F58">
        <w:tab/>
        <w:t>06. 12. 2009</w:t>
      </w:r>
    </w:p>
    <w:p w:rsidR="00CB4ECC" w:rsidRPr="00356F58" w:rsidRDefault="00CB4ECC" w:rsidP="00CB4ECC">
      <w:pPr>
        <w:spacing w:after="0" w:line="240" w:lineRule="auto"/>
      </w:pPr>
    </w:p>
    <w:p w:rsidR="00CB4ECC" w:rsidRPr="00356F58" w:rsidRDefault="00CB4ECC" w:rsidP="00CB4ECC">
      <w:pPr>
        <w:rPr>
          <w:b/>
        </w:rPr>
      </w:pPr>
      <w:r w:rsidRPr="00356F58">
        <w:rPr>
          <w:b/>
        </w:rPr>
        <w:t>Účasť:</w:t>
      </w:r>
    </w:p>
    <w:p w:rsidR="00CB4ECC" w:rsidRPr="00356F58" w:rsidRDefault="00CB4ECC" w:rsidP="00CB4ECC">
      <w:pPr>
        <w:spacing w:after="0"/>
      </w:pPr>
      <w:r w:rsidRPr="00356F58">
        <w:rPr>
          <w:b/>
        </w:rPr>
        <w:tab/>
        <w:t>Vedúci tímu:</w:t>
      </w:r>
      <w:r w:rsidRPr="00356F58">
        <w:tab/>
        <w:t>Ing. Ján Lang, PhD.</w:t>
      </w:r>
    </w:p>
    <w:p w:rsidR="00CB4ECC" w:rsidRPr="00356F58" w:rsidRDefault="00CB4ECC" w:rsidP="00CB4ECC">
      <w:pPr>
        <w:rPr>
          <w:b/>
        </w:rPr>
      </w:pPr>
      <w:r w:rsidRPr="00356F58">
        <w:rPr>
          <w:b/>
        </w:rPr>
        <w:tab/>
        <w:t>Členovia tímu:</w:t>
      </w:r>
    </w:p>
    <w:p w:rsidR="00CB4ECC" w:rsidRPr="00356F58" w:rsidRDefault="00CB4ECC" w:rsidP="00CB4ECC"/>
    <w:tbl>
      <w:tblPr>
        <w:tblW w:w="0" w:type="auto"/>
        <w:jc w:val="center"/>
        <w:tblBorders>
          <w:top w:val="single" w:sz="8" w:space="0" w:color="000000"/>
          <w:bottom w:val="single" w:sz="8" w:space="0" w:color="000000"/>
        </w:tblBorders>
        <w:tblLook w:val="04A0"/>
      </w:tblPr>
      <w:tblGrid>
        <w:gridCol w:w="3227"/>
        <w:gridCol w:w="1559"/>
      </w:tblGrid>
      <w:tr w:rsidR="00CB4ECC" w:rsidRPr="00356F58" w:rsidTr="00CB4ECC">
        <w:trPr>
          <w:trHeight w:val="370"/>
          <w:jc w:val="center"/>
        </w:trPr>
        <w:tc>
          <w:tcPr>
            <w:tcW w:w="3227" w:type="dxa"/>
            <w:tcBorders>
              <w:top w:val="nil"/>
              <w:bottom w:val="single" w:sz="8" w:space="0" w:color="000000"/>
            </w:tcBorders>
            <w:vAlign w:val="center"/>
          </w:tcPr>
          <w:p w:rsidR="00CB4ECC" w:rsidRPr="00356F58" w:rsidRDefault="00CB4ECC" w:rsidP="00CB4ECC">
            <w:pPr>
              <w:spacing w:after="0"/>
              <w:jc w:val="center"/>
              <w:rPr>
                <w:b/>
              </w:rPr>
            </w:pPr>
            <w:r w:rsidRPr="00356F58">
              <w:rPr>
                <w:b/>
              </w:rPr>
              <w:t>Meno a priezvisko</w:t>
            </w:r>
          </w:p>
        </w:tc>
        <w:tc>
          <w:tcPr>
            <w:tcW w:w="1559" w:type="dxa"/>
            <w:tcBorders>
              <w:top w:val="nil"/>
              <w:bottom w:val="single" w:sz="8" w:space="0" w:color="000000"/>
            </w:tcBorders>
            <w:vAlign w:val="center"/>
          </w:tcPr>
          <w:p w:rsidR="00CB4ECC" w:rsidRPr="00356F58" w:rsidRDefault="00CB4ECC" w:rsidP="00CB4ECC">
            <w:pPr>
              <w:spacing w:after="0"/>
              <w:jc w:val="center"/>
              <w:rPr>
                <w:b/>
              </w:rPr>
            </w:pPr>
            <w:r w:rsidRPr="00356F58">
              <w:rPr>
                <w:b/>
              </w:rPr>
              <w:t>Prítomný</w:t>
            </w:r>
          </w:p>
        </w:tc>
      </w:tr>
      <w:tr w:rsidR="00CB4ECC" w:rsidRPr="00356F58" w:rsidTr="00CB4ECC">
        <w:trPr>
          <w:jc w:val="center"/>
        </w:trPr>
        <w:tc>
          <w:tcPr>
            <w:tcW w:w="3227" w:type="dxa"/>
            <w:shd w:val="clear" w:color="auto" w:fill="C0C0C0"/>
          </w:tcPr>
          <w:p w:rsidR="00CB4ECC" w:rsidRPr="00356F58" w:rsidRDefault="00CB4ECC" w:rsidP="00CB4ECC">
            <w:pPr>
              <w:spacing w:after="0"/>
            </w:pPr>
            <w:r w:rsidRPr="00356F58">
              <w:t>Bc. Zoltán Harsányi</w:t>
            </w:r>
          </w:p>
        </w:tc>
        <w:tc>
          <w:tcPr>
            <w:tcW w:w="1559" w:type="dxa"/>
            <w:shd w:val="clear" w:color="auto" w:fill="C0C0C0"/>
            <w:vAlign w:val="center"/>
          </w:tcPr>
          <w:p w:rsidR="00CB4ECC" w:rsidRPr="00356F58" w:rsidRDefault="00CB4ECC" w:rsidP="00CB4ECC">
            <w:pPr>
              <w:spacing w:after="0"/>
              <w:jc w:val="center"/>
            </w:pPr>
            <w:r w:rsidRPr="00356F58">
              <w:t>áno</w:t>
            </w:r>
          </w:p>
        </w:tc>
      </w:tr>
      <w:tr w:rsidR="00CB4ECC" w:rsidRPr="00356F58" w:rsidTr="00CB4ECC">
        <w:trPr>
          <w:jc w:val="center"/>
        </w:trPr>
        <w:tc>
          <w:tcPr>
            <w:tcW w:w="3227" w:type="dxa"/>
          </w:tcPr>
          <w:p w:rsidR="00CB4ECC" w:rsidRPr="00356F58" w:rsidRDefault="00CB4ECC" w:rsidP="00CB4ECC">
            <w:pPr>
              <w:spacing w:after="0"/>
            </w:pPr>
            <w:r w:rsidRPr="00356F58">
              <w:t>Bc. Michal Hošak</w:t>
            </w:r>
          </w:p>
        </w:tc>
        <w:tc>
          <w:tcPr>
            <w:tcW w:w="1559" w:type="dxa"/>
            <w:vAlign w:val="center"/>
          </w:tcPr>
          <w:p w:rsidR="00CB4ECC" w:rsidRPr="00356F58" w:rsidRDefault="00CB4ECC" w:rsidP="00CB4ECC">
            <w:pPr>
              <w:spacing w:after="0"/>
              <w:jc w:val="center"/>
            </w:pPr>
            <w:r w:rsidRPr="00356F58">
              <w:t>áno</w:t>
            </w:r>
          </w:p>
        </w:tc>
      </w:tr>
      <w:tr w:rsidR="00CB4ECC" w:rsidRPr="00356F58" w:rsidTr="00CB4ECC">
        <w:trPr>
          <w:jc w:val="center"/>
        </w:trPr>
        <w:tc>
          <w:tcPr>
            <w:tcW w:w="3227" w:type="dxa"/>
            <w:shd w:val="clear" w:color="auto" w:fill="C0C0C0"/>
          </w:tcPr>
          <w:p w:rsidR="00CB4ECC" w:rsidRPr="00356F58" w:rsidRDefault="00CB4ECC" w:rsidP="00CB4ECC">
            <w:pPr>
              <w:spacing w:after="0"/>
            </w:pPr>
            <w:r w:rsidRPr="00356F58">
              <w:t>Bc. Michal Jesenský</w:t>
            </w:r>
          </w:p>
        </w:tc>
        <w:tc>
          <w:tcPr>
            <w:tcW w:w="1559" w:type="dxa"/>
            <w:shd w:val="clear" w:color="auto" w:fill="C0C0C0"/>
            <w:vAlign w:val="center"/>
          </w:tcPr>
          <w:p w:rsidR="00CB4ECC" w:rsidRPr="00356F58" w:rsidRDefault="00CB4ECC" w:rsidP="00CB4ECC">
            <w:pPr>
              <w:spacing w:after="0"/>
              <w:jc w:val="center"/>
            </w:pPr>
            <w:r w:rsidRPr="00356F58">
              <w:t>áno</w:t>
            </w:r>
          </w:p>
        </w:tc>
      </w:tr>
      <w:tr w:rsidR="00CB4ECC" w:rsidRPr="00356F58" w:rsidTr="00CB4ECC">
        <w:trPr>
          <w:jc w:val="center"/>
        </w:trPr>
        <w:tc>
          <w:tcPr>
            <w:tcW w:w="3227" w:type="dxa"/>
          </w:tcPr>
          <w:p w:rsidR="00CB4ECC" w:rsidRPr="00356F58" w:rsidRDefault="00CB4ECC" w:rsidP="00CB4ECC">
            <w:pPr>
              <w:spacing w:after="0"/>
            </w:pPr>
            <w:r w:rsidRPr="00356F58">
              <w:t>Bc. Ladislav Malacký-Bakay</w:t>
            </w:r>
          </w:p>
        </w:tc>
        <w:tc>
          <w:tcPr>
            <w:tcW w:w="1559" w:type="dxa"/>
            <w:vAlign w:val="center"/>
          </w:tcPr>
          <w:p w:rsidR="00CB4ECC" w:rsidRPr="00356F58" w:rsidRDefault="00CB4ECC" w:rsidP="00CB4ECC">
            <w:pPr>
              <w:spacing w:after="0"/>
              <w:jc w:val="center"/>
            </w:pPr>
            <w:r w:rsidRPr="00356F58">
              <w:t>áno</w:t>
            </w:r>
          </w:p>
        </w:tc>
      </w:tr>
      <w:tr w:rsidR="00CB4ECC" w:rsidRPr="00356F58" w:rsidTr="00CB4ECC">
        <w:trPr>
          <w:jc w:val="center"/>
        </w:trPr>
        <w:tc>
          <w:tcPr>
            <w:tcW w:w="3227" w:type="dxa"/>
            <w:shd w:val="clear" w:color="auto" w:fill="C0C0C0"/>
          </w:tcPr>
          <w:p w:rsidR="00CB4ECC" w:rsidRPr="00356F58" w:rsidRDefault="00CB4ECC" w:rsidP="00CB4ECC">
            <w:pPr>
              <w:spacing w:after="0"/>
            </w:pPr>
            <w:r w:rsidRPr="00356F58">
              <w:t>Bc. Štefan Sabo</w:t>
            </w:r>
          </w:p>
        </w:tc>
        <w:tc>
          <w:tcPr>
            <w:tcW w:w="1559" w:type="dxa"/>
            <w:shd w:val="clear" w:color="auto" w:fill="C0C0C0"/>
            <w:vAlign w:val="center"/>
          </w:tcPr>
          <w:p w:rsidR="00CB4ECC" w:rsidRPr="00356F58" w:rsidRDefault="00CB4ECC" w:rsidP="00CB4ECC">
            <w:pPr>
              <w:spacing w:after="0"/>
              <w:jc w:val="center"/>
            </w:pPr>
            <w:r w:rsidRPr="00356F58">
              <w:t>áno</w:t>
            </w:r>
          </w:p>
        </w:tc>
      </w:tr>
      <w:tr w:rsidR="00CB4ECC" w:rsidRPr="00356F58" w:rsidTr="00CB4ECC">
        <w:trPr>
          <w:jc w:val="center"/>
        </w:trPr>
        <w:tc>
          <w:tcPr>
            <w:tcW w:w="3227" w:type="dxa"/>
          </w:tcPr>
          <w:p w:rsidR="00CB4ECC" w:rsidRPr="00356F58" w:rsidRDefault="00CB4ECC" w:rsidP="00CB4ECC">
            <w:pPr>
              <w:spacing w:after="0"/>
            </w:pPr>
            <w:r w:rsidRPr="00356F58">
              <w:t>Bc. Juraj Spusta</w:t>
            </w:r>
          </w:p>
        </w:tc>
        <w:tc>
          <w:tcPr>
            <w:tcW w:w="1559" w:type="dxa"/>
            <w:vAlign w:val="center"/>
          </w:tcPr>
          <w:p w:rsidR="00CB4ECC" w:rsidRPr="00356F58" w:rsidRDefault="00CB4ECC" w:rsidP="00CB4ECC">
            <w:pPr>
              <w:spacing w:after="0"/>
              <w:jc w:val="center"/>
            </w:pPr>
            <w:r w:rsidRPr="00356F58">
              <w:t>áno</w:t>
            </w:r>
          </w:p>
        </w:tc>
      </w:tr>
    </w:tbl>
    <w:p w:rsidR="00CB4ECC" w:rsidRPr="00356F58" w:rsidRDefault="00CB4ECC" w:rsidP="00CB4ECC"/>
    <w:p w:rsidR="00CB4ECC" w:rsidRPr="00356F58" w:rsidRDefault="00CB4ECC" w:rsidP="00CB4ECC">
      <w:pPr>
        <w:rPr>
          <w:b/>
        </w:rPr>
      </w:pPr>
      <w:r w:rsidRPr="00356F58">
        <w:rPr>
          <w:b/>
        </w:rPr>
        <w:t>Téma stretnutia podľa harmonogramu</w:t>
      </w:r>
    </w:p>
    <w:p w:rsidR="00CB4ECC" w:rsidRPr="00356F58" w:rsidRDefault="00CB4ECC" w:rsidP="00CB4ECC">
      <w:pPr>
        <w:spacing w:after="0" w:line="240" w:lineRule="auto"/>
      </w:pPr>
      <w:r w:rsidRPr="00356F58">
        <w:tab/>
        <w:t>implementácia prototypu systému, zhodnotenie vytvorených obrazoviek, príprava na prezentáciu projektu</w:t>
      </w:r>
    </w:p>
    <w:p w:rsidR="00CB4ECC" w:rsidRPr="00356F58" w:rsidRDefault="00CB4ECC" w:rsidP="00CB4ECC">
      <w:pPr>
        <w:spacing w:after="0" w:line="240" w:lineRule="auto"/>
      </w:pPr>
    </w:p>
    <w:p w:rsidR="00CB4ECC" w:rsidRPr="00356F58" w:rsidRDefault="00CB4ECC" w:rsidP="00CB4ECC">
      <w:pPr>
        <w:rPr>
          <w:rStyle w:val="Intenzvnezvraznenie"/>
        </w:rPr>
      </w:pPr>
      <w:r w:rsidRPr="00356F58">
        <w:rPr>
          <w:rStyle w:val="Intenzvnezvraznenie"/>
        </w:rPr>
        <w:t>Vyhodnotenie úloh z predchádzajúceho stretnutia</w:t>
      </w:r>
    </w:p>
    <w:p w:rsidR="00CB4ECC" w:rsidRPr="00356F58" w:rsidRDefault="00CA5ACF" w:rsidP="00CB4ECC">
      <w:pPr>
        <w:pStyle w:val="Odsekzoznamu"/>
        <w:numPr>
          <w:ilvl w:val="0"/>
          <w:numId w:val="23"/>
        </w:numPr>
        <w:rPr>
          <w:rFonts w:asciiTheme="minorHAnsi" w:hAnsiTheme="minorHAnsi"/>
          <w:sz w:val="22"/>
          <w:szCs w:val="22"/>
        </w:rPr>
      </w:pPr>
      <w:r w:rsidRPr="00356F58">
        <w:rPr>
          <w:rFonts w:asciiTheme="minorHAnsi" w:hAnsiTheme="minorHAnsi"/>
          <w:sz w:val="22"/>
          <w:szCs w:val="22"/>
        </w:rPr>
        <w:t>Úlohy z predchádzajúceho stretnutia sa posúvajú o týždeň.</w:t>
      </w:r>
    </w:p>
    <w:p w:rsidR="00CB4ECC" w:rsidRPr="00356F58" w:rsidRDefault="00CB4ECC" w:rsidP="00CB4ECC">
      <w:pPr>
        <w:pStyle w:val="Odsekzoznamu"/>
        <w:numPr>
          <w:ilvl w:val="0"/>
          <w:numId w:val="20"/>
        </w:numPr>
        <w:autoSpaceDN/>
        <w:jc w:val="both"/>
        <w:textAlignment w:val="auto"/>
      </w:pPr>
      <w:r w:rsidRPr="00356F58">
        <w:br w:type="page"/>
      </w:r>
    </w:p>
    <w:p w:rsidR="00CB4ECC" w:rsidRPr="00356F58" w:rsidRDefault="00CB4ECC" w:rsidP="00CB4ECC">
      <w:pPr>
        <w:rPr>
          <w:rStyle w:val="Intenzvnezvraznenie"/>
        </w:rPr>
      </w:pPr>
      <w:r w:rsidRPr="00356F58">
        <w:rPr>
          <w:rStyle w:val="Intenzvnezvraznenie"/>
        </w:rPr>
        <w:lastRenderedPageBreak/>
        <w:t>Opis stretnutia</w:t>
      </w:r>
    </w:p>
    <w:p w:rsidR="00CA5ACF" w:rsidRPr="00356F58" w:rsidRDefault="00CA5ACF" w:rsidP="00CA5ACF">
      <w:pPr>
        <w:widowControl w:val="0"/>
        <w:numPr>
          <w:ilvl w:val="0"/>
          <w:numId w:val="30"/>
        </w:numPr>
        <w:tabs>
          <w:tab w:val="clear" w:pos="1494"/>
        </w:tabs>
        <w:suppressAutoHyphens/>
        <w:spacing w:after="0" w:line="240" w:lineRule="auto"/>
        <w:ind w:left="900" w:hanging="270"/>
      </w:pPr>
      <w:r w:rsidRPr="00356F58">
        <w:t>Zoli predstavil zápisnicu zo stretnutia č. 8</w:t>
      </w:r>
    </w:p>
    <w:p w:rsidR="00CA5ACF" w:rsidRPr="00356F58" w:rsidRDefault="00CA5ACF" w:rsidP="00CA5ACF">
      <w:pPr>
        <w:widowControl w:val="0"/>
        <w:numPr>
          <w:ilvl w:val="0"/>
          <w:numId w:val="30"/>
        </w:numPr>
        <w:tabs>
          <w:tab w:val="clear" w:pos="1494"/>
        </w:tabs>
        <w:suppressAutoHyphens/>
        <w:spacing w:after="0" w:line="240" w:lineRule="auto"/>
        <w:ind w:left="900" w:hanging="270"/>
      </w:pPr>
      <w:r w:rsidRPr="00356F58">
        <w:t>Števo prezentoval finálne návrhy obrazoviek</w:t>
      </w:r>
    </w:p>
    <w:p w:rsidR="00CA5ACF" w:rsidRPr="00356F58" w:rsidRDefault="00CA5ACF" w:rsidP="00CA5ACF">
      <w:pPr>
        <w:widowControl w:val="0"/>
        <w:numPr>
          <w:ilvl w:val="0"/>
          <w:numId w:val="30"/>
        </w:numPr>
        <w:tabs>
          <w:tab w:val="clear" w:pos="1494"/>
        </w:tabs>
        <w:suppressAutoHyphens/>
        <w:spacing w:after="0" w:line="240" w:lineRule="auto"/>
        <w:ind w:left="900" w:hanging="270"/>
      </w:pPr>
      <w:r w:rsidRPr="00356F58">
        <w:t>Zoli ukázal implementované obrazovky Miša J. a bola porovnaná podobnosť s návrhom</w:t>
      </w:r>
    </w:p>
    <w:p w:rsidR="00CA5ACF" w:rsidRPr="00356F58" w:rsidRDefault="00CA5ACF" w:rsidP="00CA5ACF">
      <w:pPr>
        <w:widowControl w:val="0"/>
        <w:numPr>
          <w:ilvl w:val="0"/>
          <w:numId w:val="30"/>
        </w:numPr>
        <w:tabs>
          <w:tab w:val="clear" w:pos="1494"/>
        </w:tabs>
        <w:suppressAutoHyphens/>
        <w:spacing w:after="0" w:line="240" w:lineRule="auto"/>
        <w:ind w:left="900" w:hanging="270"/>
      </w:pPr>
      <w:r w:rsidRPr="00356F58">
        <w:t>Celý tím sa vyjadril k obrazovkám</w:t>
      </w:r>
    </w:p>
    <w:p w:rsidR="00CA5ACF" w:rsidRPr="00356F58" w:rsidRDefault="00CA5ACF" w:rsidP="00CA5ACF">
      <w:pPr>
        <w:widowControl w:val="0"/>
        <w:numPr>
          <w:ilvl w:val="0"/>
          <w:numId w:val="30"/>
        </w:numPr>
        <w:tabs>
          <w:tab w:val="clear" w:pos="1494"/>
        </w:tabs>
        <w:suppressAutoHyphens/>
        <w:spacing w:after="0" w:line="240" w:lineRule="auto"/>
        <w:ind w:left="900" w:hanging="270"/>
      </w:pPr>
      <w:r w:rsidRPr="00356F58">
        <w:t>Diskusia ohľadom prípravy na záverečnú prezentáciu projektu.</w:t>
      </w:r>
    </w:p>
    <w:p w:rsidR="00CB4ECC" w:rsidRPr="00356F58" w:rsidRDefault="00CA5ACF" w:rsidP="00CA5ACF">
      <w:pPr>
        <w:widowControl w:val="0"/>
        <w:numPr>
          <w:ilvl w:val="0"/>
          <w:numId w:val="30"/>
        </w:numPr>
        <w:tabs>
          <w:tab w:val="clear" w:pos="1494"/>
        </w:tabs>
        <w:suppressAutoHyphens/>
        <w:spacing w:after="0" w:line="240" w:lineRule="auto"/>
        <w:ind w:left="900" w:hanging="270"/>
      </w:pPr>
      <w:r w:rsidRPr="00356F58">
        <w:t>Diskusia ohľadom otvorenosti systému pre zadávanie netradičných známok (bodov, percent).</w:t>
      </w:r>
    </w:p>
    <w:p w:rsidR="00CB4ECC" w:rsidRPr="00356F58" w:rsidRDefault="00CB4ECC" w:rsidP="00CB4ECC"/>
    <w:p w:rsidR="00CB4ECC" w:rsidRPr="00356F58" w:rsidRDefault="00CB4ECC" w:rsidP="00CB4ECC">
      <w:pPr>
        <w:rPr>
          <w:rStyle w:val="Intenzvnezvraznenie"/>
        </w:rPr>
      </w:pPr>
      <w:r w:rsidRPr="00356F58">
        <w:rPr>
          <w:rStyle w:val="Intenzvnezvraznenie"/>
        </w:rPr>
        <w:t>Nové úlohy</w:t>
      </w:r>
    </w:p>
    <w:tbl>
      <w:tblPr>
        <w:tblW w:w="9185" w:type="dxa"/>
        <w:jc w:val="center"/>
        <w:tblBorders>
          <w:top w:val="single" w:sz="8" w:space="0" w:color="000000"/>
          <w:bottom w:val="single" w:sz="8" w:space="0" w:color="000000"/>
        </w:tblBorders>
        <w:tblLook w:val="04A0"/>
      </w:tblPr>
      <w:tblGrid>
        <w:gridCol w:w="737"/>
        <w:gridCol w:w="4342"/>
        <w:gridCol w:w="1534"/>
        <w:gridCol w:w="2572"/>
      </w:tblGrid>
      <w:tr w:rsidR="00CA5ACF" w:rsidRPr="00356F58" w:rsidTr="0042173B">
        <w:trPr>
          <w:trHeight w:val="386"/>
          <w:jc w:val="center"/>
        </w:trPr>
        <w:tc>
          <w:tcPr>
            <w:tcW w:w="737" w:type="dxa"/>
            <w:tcBorders>
              <w:top w:val="single" w:sz="12" w:space="0" w:color="auto"/>
              <w:left w:val="nil"/>
              <w:bottom w:val="single" w:sz="12" w:space="0" w:color="auto"/>
              <w:right w:val="nil"/>
            </w:tcBorders>
            <w:vAlign w:val="center"/>
          </w:tcPr>
          <w:p w:rsidR="00CA5ACF" w:rsidRPr="00356F58" w:rsidRDefault="00CA5ACF" w:rsidP="00CA5ACF">
            <w:pPr>
              <w:spacing w:after="0"/>
              <w:jc w:val="center"/>
              <w:rPr>
                <w:b/>
              </w:rPr>
            </w:pPr>
            <w:r w:rsidRPr="00356F58">
              <w:rPr>
                <w:b/>
              </w:rPr>
              <w:t>Číslo</w:t>
            </w:r>
          </w:p>
        </w:tc>
        <w:tc>
          <w:tcPr>
            <w:tcW w:w="4342" w:type="dxa"/>
            <w:tcBorders>
              <w:top w:val="single" w:sz="12" w:space="0" w:color="auto"/>
              <w:left w:val="nil"/>
              <w:bottom w:val="single" w:sz="12" w:space="0" w:color="auto"/>
              <w:right w:val="nil"/>
            </w:tcBorders>
            <w:vAlign w:val="center"/>
          </w:tcPr>
          <w:p w:rsidR="00CA5ACF" w:rsidRPr="00356F58" w:rsidRDefault="00CA5ACF" w:rsidP="00CA5ACF">
            <w:pPr>
              <w:spacing w:after="0"/>
              <w:jc w:val="center"/>
              <w:rPr>
                <w:b/>
              </w:rPr>
            </w:pPr>
            <w:r w:rsidRPr="00356F58">
              <w:rPr>
                <w:b/>
              </w:rPr>
              <w:t>Popis úlohy</w:t>
            </w:r>
          </w:p>
        </w:tc>
        <w:tc>
          <w:tcPr>
            <w:tcW w:w="1534" w:type="dxa"/>
            <w:tcBorders>
              <w:top w:val="single" w:sz="12" w:space="0" w:color="auto"/>
              <w:left w:val="nil"/>
              <w:bottom w:val="single" w:sz="12" w:space="0" w:color="auto"/>
              <w:right w:val="nil"/>
            </w:tcBorders>
            <w:vAlign w:val="center"/>
          </w:tcPr>
          <w:p w:rsidR="00CA5ACF" w:rsidRPr="00356F58" w:rsidRDefault="00CA5ACF" w:rsidP="00CA5ACF">
            <w:pPr>
              <w:spacing w:after="0"/>
              <w:jc w:val="center"/>
              <w:rPr>
                <w:b/>
              </w:rPr>
            </w:pPr>
            <w:r w:rsidRPr="00356F58">
              <w:rPr>
                <w:b/>
              </w:rPr>
              <w:t>Vykonávateľ</w:t>
            </w:r>
          </w:p>
        </w:tc>
        <w:tc>
          <w:tcPr>
            <w:tcW w:w="2572" w:type="dxa"/>
            <w:tcBorders>
              <w:top w:val="single" w:sz="12" w:space="0" w:color="auto"/>
              <w:left w:val="nil"/>
              <w:bottom w:val="single" w:sz="12" w:space="0" w:color="auto"/>
              <w:right w:val="nil"/>
            </w:tcBorders>
            <w:vAlign w:val="center"/>
          </w:tcPr>
          <w:p w:rsidR="00CA5ACF" w:rsidRPr="00356F58" w:rsidRDefault="00CA5ACF" w:rsidP="00CA5ACF">
            <w:pPr>
              <w:spacing w:after="0"/>
              <w:jc w:val="center"/>
              <w:rPr>
                <w:b/>
              </w:rPr>
            </w:pPr>
            <w:r w:rsidRPr="00356F58">
              <w:rPr>
                <w:b/>
              </w:rPr>
              <w:t>Očakávané ukončenie</w:t>
            </w:r>
          </w:p>
        </w:tc>
      </w:tr>
      <w:tr w:rsidR="00CA5ACF" w:rsidRPr="00356F58" w:rsidTr="0042173B">
        <w:trPr>
          <w:jc w:val="center"/>
        </w:trPr>
        <w:tc>
          <w:tcPr>
            <w:tcW w:w="737" w:type="dxa"/>
            <w:tcBorders>
              <w:top w:val="single" w:sz="12" w:space="0" w:color="auto"/>
              <w:left w:val="nil"/>
              <w:right w:val="nil"/>
            </w:tcBorders>
            <w:shd w:val="clear" w:color="auto" w:fill="C0C0C0"/>
            <w:vAlign w:val="center"/>
          </w:tcPr>
          <w:p w:rsidR="00CA5ACF" w:rsidRPr="00356F58" w:rsidRDefault="00CA5ACF" w:rsidP="00CA5ACF">
            <w:pPr>
              <w:spacing w:after="0"/>
              <w:jc w:val="center"/>
            </w:pPr>
            <w:r w:rsidRPr="00356F58">
              <w:t>9.1</w:t>
            </w:r>
          </w:p>
        </w:tc>
        <w:tc>
          <w:tcPr>
            <w:tcW w:w="4342" w:type="dxa"/>
            <w:tcBorders>
              <w:top w:val="single" w:sz="12" w:space="0" w:color="auto"/>
              <w:left w:val="nil"/>
              <w:right w:val="nil"/>
            </w:tcBorders>
            <w:shd w:val="clear" w:color="auto" w:fill="C0C0C0"/>
          </w:tcPr>
          <w:p w:rsidR="00CA5ACF" w:rsidRPr="00356F58" w:rsidRDefault="00CA5ACF" w:rsidP="00CA5ACF">
            <w:pPr>
              <w:spacing w:after="0"/>
              <w:jc w:val="left"/>
            </w:pPr>
            <w:r w:rsidRPr="00356F58">
              <w:t>Vytvorenie zápisnice</w:t>
            </w:r>
          </w:p>
        </w:tc>
        <w:tc>
          <w:tcPr>
            <w:tcW w:w="1534" w:type="dxa"/>
            <w:tcBorders>
              <w:top w:val="single" w:sz="12" w:space="0" w:color="auto"/>
              <w:left w:val="nil"/>
              <w:right w:val="nil"/>
            </w:tcBorders>
            <w:shd w:val="clear" w:color="auto" w:fill="C0C0C0"/>
            <w:vAlign w:val="center"/>
          </w:tcPr>
          <w:p w:rsidR="00CA5ACF" w:rsidRPr="00356F58" w:rsidRDefault="00CA5ACF" w:rsidP="00CA5ACF">
            <w:pPr>
              <w:spacing w:after="0"/>
              <w:jc w:val="center"/>
            </w:pPr>
            <w:r w:rsidRPr="00356F58">
              <w:t>MJ</w:t>
            </w:r>
          </w:p>
        </w:tc>
        <w:tc>
          <w:tcPr>
            <w:tcW w:w="2572" w:type="dxa"/>
            <w:tcBorders>
              <w:top w:val="single" w:sz="12" w:space="0" w:color="auto"/>
              <w:left w:val="nil"/>
              <w:right w:val="nil"/>
            </w:tcBorders>
            <w:shd w:val="clear" w:color="auto" w:fill="C0C0C0"/>
            <w:vAlign w:val="center"/>
          </w:tcPr>
          <w:p w:rsidR="00CA5ACF" w:rsidRPr="00356F58" w:rsidRDefault="00CA5ACF" w:rsidP="00CA5ACF">
            <w:pPr>
              <w:spacing w:after="0"/>
              <w:jc w:val="center"/>
            </w:pPr>
            <w:r w:rsidRPr="00356F58">
              <w:t>09. 12. 2009</w:t>
            </w:r>
          </w:p>
        </w:tc>
      </w:tr>
      <w:tr w:rsidR="00CA5ACF" w:rsidRPr="00356F58" w:rsidTr="0042173B">
        <w:trPr>
          <w:jc w:val="center"/>
        </w:trPr>
        <w:tc>
          <w:tcPr>
            <w:tcW w:w="737" w:type="dxa"/>
            <w:vAlign w:val="center"/>
          </w:tcPr>
          <w:p w:rsidR="00CA5ACF" w:rsidRPr="00356F58" w:rsidRDefault="00CA5ACF" w:rsidP="00CA5ACF">
            <w:pPr>
              <w:spacing w:after="0"/>
              <w:jc w:val="center"/>
            </w:pPr>
            <w:r w:rsidRPr="00356F58">
              <w:t>9.2</w:t>
            </w:r>
          </w:p>
        </w:tc>
        <w:tc>
          <w:tcPr>
            <w:tcW w:w="4342" w:type="dxa"/>
          </w:tcPr>
          <w:p w:rsidR="00CA5ACF" w:rsidRPr="00356F58" w:rsidRDefault="00CA5ACF" w:rsidP="00CA5ACF">
            <w:pPr>
              <w:spacing w:after="0"/>
              <w:jc w:val="left"/>
            </w:pPr>
            <w:r w:rsidRPr="00356F58">
              <w:t>Dokumentácia prototypu</w:t>
            </w:r>
          </w:p>
        </w:tc>
        <w:tc>
          <w:tcPr>
            <w:tcW w:w="1534" w:type="dxa"/>
            <w:vAlign w:val="center"/>
          </w:tcPr>
          <w:p w:rsidR="00CA5ACF" w:rsidRPr="00356F58" w:rsidRDefault="00CA5ACF" w:rsidP="00CA5ACF">
            <w:pPr>
              <w:spacing w:after="0"/>
              <w:jc w:val="center"/>
            </w:pPr>
            <w:r w:rsidRPr="00356F58">
              <w:t>MH</w:t>
            </w:r>
          </w:p>
        </w:tc>
        <w:tc>
          <w:tcPr>
            <w:tcW w:w="2572" w:type="dxa"/>
            <w:vAlign w:val="center"/>
          </w:tcPr>
          <w:p w:rsidR="00CA5ACF" w:rsidRPr="00356F58" w:rsidRDefault="00CA5ACF" w:rsidP="00CA5ACF">
            <w:pPr>
              <w:spacing w:after="0"/>
              <w:jc w:val="center"/>
            </w:pPr>
            <w:r w:rsidRPr="00356F58">
              <w:t>09. 12. 2009</w:t>
            </w:r>
          </w:p>
        </w:tc>
      </w:tr>
      <w:tr w:rsidR="00CA5ACF" w:rsidRPr="00356F58" w:rsidTr="0042173B">
        <w:trPr>
          <w:jc w:val="center"/>
        </w:trPr>
        <w:tc>
          <w:tcPr>
            <w:tcW w:w="737" w:type="dxa"/>
            <w:tcBorders>
              <w:left w:val="nil"/>
              <w:right w:val="nil"/>
            </w:tcBorders>
            <w:shd w:val="clear" w:color="auto" w:fill="C0C0C0"/>
            <w:vAlign w:val="center"/>
          </w:tcPr>
          <w:p w:rsidR="00CA5ACF" w:rsidRPr="00356F58" w:rsidRDefault="00CA5ACF" w:rsidP="00CA5ACF">
            <w:pPr>
              <w:spacing w:after="0"/>
              <w:jc w:val="center"/>
            </w:pPr>
            <w:r w:rsidRPr="00356F58">
              <w:t>9.3</w:t>
            </w:r>
          </w:p>
        </w:tc>
        <w:tc>
          <w:tcPr>
            <w:tcW w:w="4342" w:type="dxa"/>
            <w:tcBorders>
              <w:left w:val="nil"/>
              <w:right w:val="nil"/>
            </w:tcBorders>
            <w:shd w:val="clear" w:color="auto" w:fill="C0C0C0"/>
          </w:tcPr>
          <w:p w:rsidR="00CA5ACF" w:rsidRPr="00356F58" w:rsidRDefault="00CA5ACF" w:rsidP="00CA5ACF">
            <w:pPr>
              <w:spacing w:after="0"/>
              <w:jc w:val="left"/>
            </w:pPr>
            <w:r w:rsidRPr="00356F58">
              <w:t>Príprava prezentácie prototypu</w:t>
            </w:r>
          </w:p>
        </w:tc>
        <w:tc>
          <w:tcPr>
            <w:tcW w:w="1534" w:type="dxa"/>
            <w:tcBorders>
              <w:left w:val="nil"/>
              <w:right w:val="nil"/>
            </w:tcBorders>
            <w:shd w:val="clear" w:color="auto" w:fill="C0C0C0"/>
            <w:vAlign w:val="center"/>
          </w:tcPr>
          <w:p w:rsidR="00CA5ACF" w:rsidRPr="00356F58" w:rsidRDefault="00CA5ACF" w:rsidP="00CA5ACF">
            <w:pPr>
              <w:spacing w:after="0"/>
              <w:jc w:val="center"/>
            </w:pPr>
            <w:r w:rsidRPr="00356F58">
              <w:t>všetci</w:t>
            </w:r>
          </w:p>
        </w:tc>
        <w:tc>
          <w:tcPr>
            <w:tcW w:w="2572" w:type="dxa"/>
            <w:tcBorders>
              <w:left w:val="nil"/>
              <w:right w:val="nil"/>
            </w:tcBorders>
            <w:shd w:val="clear" w:color="auto" w:fill="C0C0C0"/>
          </w:tcPr>
          <w:p w:rsidR="00CA5ACF" w:rsidRPr="00356F58" w:rsidRDefault="00CA5ACF" w:rsidP="00CA5ACF">
            <w:pPr>
              <w:spacing w:after="0"/>
              <w:jc w:val="center"/>
            </w:pPr>
            <w:r w:rsidRPr="00356F58">
              <w:t>09. 12. 2009</w:t>
            </w:r>
          </w:p>
        </w:tc>
      </w:tr>
    </w:tbl>
    <w:p w:rsidR="00CB4ECC" w:rsidRPr="00356F58" w:rsidRDefault="00CB4ECC" w:rsidP="00CB4ECC">
      <w:pPr>
        <w:rPr>
          <w:rStyle w:val="Intenzvnezvraznenie"/>
        </w:rPr>
      </w:pPr>
    </w:p>
    <w:p w:rsidR="00CB4ECC" w:rsidRPr="00356F58" w:rsidRDefault="00CB4ECC" w:rsidP="00CB4ECC">
      <w:pPr>
        <w:rPr>
          <w:rFonts w:ascii="Times New Roman" w:hAnsi="Times New Roman"/>
        </w:rPr>
      </w:pPr>
      <w:r w:rsidRPr="00356F58">
        <w:rPr>
          <w:rStyle w:val="Intenzvnezvraznenie"/>
        </w:rPr>
        <w:t>Poznámky</w:t>
      </w:r>
    </w:p>
    <w:p w:rsidR="00CB4ECC" w:rsidRPr="00356F58" w:rsidRDefault="00CB4ECC" w:rsidP="00CA5ACF">
      <w:pPr>
        <w:spacing w:after="0" w:line="240" w:lineRule="auto"/>
        <w:rPr>
          <w:rStyle w:val="Nadpis2Char"/>
          <w:rFonts w:ascii="Times New Roman" w:eastAsia="DejaVu Sans" w:hAnsi="Times New Roman"/>
          <w:sz w:val="24"/>
          <w:szCs w:val="24"/>
        </w:rPr>
      </w:pPr>
    </w:p>
    <w:p w:rsidR="00CB4ECC" w:rsidRPr="00356F58" w:rsidRDefault="00CB4ECC" w:rsidP="00CA5ACF">
      <w:pPr>
        <w:spacing w:after="0" w:line="240" w:lineRule="auto"/>
        <w:rPr>
          <w:rStyle w:val="Nadpis2Char"/>
          <w:rFonts w:ascii="Times New Roman" w:eastAsia="DejaVu Sans" w:hAnsi="Times New Roman"/>
          <w:sz w:val="24"/>
          <w:szCs w:val="24"/>
        </w:rPr>
      </w:pPr>
    </w:p>
    <w:p w:rsidR="00CB4ECC" w:rsidRPr="00356F58" w:rsidRDefault="00CB4ECC" w:rsidP="00CA5ACF">
      <w:pPr>
        <w:spacing w:after="0" w:line="240" w:lineRule="auto"/>
        <w:rPr>
          <w:rStyle w:val="Nadpis2Char"/>
          <w:rFonts w:ascii="Times New Roman" w:eastAsia="DejaVu Sans" w:hAnsi="Times New Roman"/>
          <w:sz w:val="24"/>
          <w:szCs w:val="24"/>
        </w:rPr>
      </w:pPr>
    </w:p>
    <w:p w:rsidR="00CB4ECC" w:rsidRPr="00356F58" w:rsidRDefault="00CB4ECC" w:rsidP="00CA5ACF">
      <w:pPr>
        <w:spacing w:after="0" w:line="240" w:lineRule="auto"/>
        <w:rPr>
          <w:rStyle w:val="Nadpis2Char"/>
          <w:rFonts w:ascii="Times New Roman" w:eastAsia="DejaVu Sans" w:hAnsi="Times New Roman"/>
          <w:sz w:val="24"/>
          <w:szCs w:val="24"/>
        </w:rPr>
      </w:pPr>
    </w:p>
    <w:p w:rsidR="00CB4ECC" w:rsidRPr="00356F58" w:rsidRDefault="00CB4ECC" w:rsidP="00CA5ACF">
      <w:pPr>
        <w:spacing w:after="0" w:line="240" w:lineRule="auto"/>
        <w:rPr>
          <w:rStyle w:val="Nadpis2Char"/>
          <w:rFonts w:ascii="Times New Roman" w:eastAsia="DejaVu Sans" w:hAnsi="Times New Roman"/>
          <w:sz w:val="24"/>
          <w:szCs w:val="24"/>
        </w:rPr>
      </w:pPr>
    </w:p>
    <w:p w:rsidR="00CB4ECC" w:rsidRPr="00356F58" w:rsidRDefault="00CB4ECC" w:rsidP="00CA5ACF">
      <w:pPr>
        <w:spacing w:after="0" w:line="240" w:lineRule="auto"/>
        <w:rPr>
          <w:rStyle w:val="Nadpis2Char"/>
          <w:rFonts w:ascii="Times New Roman" w:eastAsia="DejaVu Sans" w:hAnsi="Times New Roman"/>
          <w:sz w:val="24"/>
          <w:szCs w:val="24"/>
        </w:rPr>
      </w:pPr>
    </w:p>
    <w:p w:rsidR="00CB4ECC" w:rsidRPr="00356F58" w:rsidRDefault="00CB4ECC" w:rsidP="00CA5ACF">
      <w:pPr>
        <w:spacing w:after="0" w:line="240" w:lineRule="auto"/>
        <w:rPr>
          <w:rStyle w:val="Nadpis2Char"/>
          <w:rFonts w:ascii="Times New Roman" w:eastAsia="DejaVu Sans" w:hAnsi="Times New Roman"/>
          <w:sz w:val="24"/>
          <w:szCs w:val="24"/>
        </w:rPr>
      </w:pPr>
    </w:p>
    <w:p w:rsidR="00CB4ECC" w:rsidRPr="00356F58" w:rsidRDefault="00CB4ECC" w:rsidP="00CA5ACF">
      <w:pPr>
        <w:spacing w:after="0" w:line="240" w:lineRule="auto"/>
        <w:rPr>
          <w:rStyle w:val="Nadpis2Char"/>
          <w:rFonts w:ascii="Times New Roman" w:eastAsia="DejaVu Sans" w:hAnsi="Times New Roman"/>
          <w:sz w:val="24"/>
          <w:szCs w:val="24"/>
        </w:rPr>
      </w:pPr>
    </w:p>
    <w:p w:rsidR="00CB4ECC" w:rsidRPr="00356F58" w:rsidRDefault="00CB4ECC" w:rsidP="00CA5ACF">
      <w:pPr>
        <w:spacing w:after="0" w:line="240" w:lineRule="auto"/>
        <w:rPr>
          <w:rStyle w:val="Nadpis2Char"/>
          <w:rFonts w:ascii="Times New Roman" w:eastAsia="DejaVu Sans" w:hAnsi="Times New Roman"/>
          <w:sz w:val="24"/>
          <w:szCs w:val="24"/>
        </w:rPr>
      </w:pPr>
    </w:p>
    <w:p w:rsidR="00CB4ECC" w:rsidRPr="00356F58" w:rsidRDefault="00CB4ECC" w:rsidP="00CA5ACF">
      <w:pPr>
        <w:spacing w:after="0" w:line="240" w:lineRule="auto"/>
        <w:rPr>
          <w:rStyle w:val="Nadpis2Char"/>
          <w:rFonts w:ascii="Times New Roman" w:eastAsia="DejaVu Sans" w:hAnsi="Times New Roman"/>
          <w:sz w:val="24"/>
          <w:szCs w:val="24"/>
        </w:rPr>
      </w:pPr>
    </w:p>
    <w:p w:rsidR="00CB4ECC" w:rsidRPr="00356F58" w:rsidRDefault="00CB4ECC" w:rsidP="00CA5ACF">
      <w:pPr>
        <w:spacing w:after="0" w:line="240" w:lineRule="auto"/>
        <w:rPr>
          <w:rStyle w:val="Nadpis2Char"/>
          <w:rFonts w:ascii="Times New Roman" w:eastAsia="DejaVu Sans" w:hAnsi="Times New Roman"/>
          <w:sz w:val="24"/>
          <w:szCs w:val="24"/>
        </w:rPr>
      </w:pPr>
    </w:p>
    <w:p w:rsidR="00CB4ECC" w:rsidRPr="00356F58" w:rsidRDefault="00CB4ECC" w:rsidP="00CA5ACF">
      <w:pPr>
        <w:spacing w:after="0" w:line="240" w:lineRule="auto"/>
        <w:rPr>
          <w:rStyle w:val="Nadpis2Char"/>
          <w:rFonts w:ascii="Times New Roman" w:eastAsia="DejaVu Sans" w:hAnsi="Times New Roman"/>
          <w:sz w:val="24"/>
          <w:szCs w:val="24"/>
        </w:rPr>
      </w:pPr>
    </w:p>
    <w:p w:rsidR="00CB4ECC" w:rsidRPr="00356F58" w:rsidRDefault="00CB4ECC" w:rsidP="00CB4ECC">
      <w:pPr>
        <w:tabs>
          <w:tab w:val="left" w:pos="1701"/>
        </w:tabs>
        <w:spacing w:after="0" w:line="240" w:lineRule="auto"/>
        <w:rPr>
          <w:rStyle w:val="Nadpis2Char"/>
          <w:rFonts w:ascii="Times New Roman" w:eastAsia="DejaVu Sans" w:hAnsi="Times New Roman"/>
          <w:sz w:val="24"/>
          <w:szCs w:val="24"/>
        </w:rPr>
      </w:pPr>
    </w:p>
    <w:p w:rsidR="00CB4ECC" w:rsidRPr="00356F58" w:rsidRDefault="00E151CC" w:rsidP="00CB4ECC">
      <w:pPr>
        <w:tabs>
          <w:tab w:val="left" w:pos="5812"/>
        </w:tabs>
        <w:spacing w:after="0" w:line="240" w:lineRule="auto"/>
        <w:rPr>
          <w:rStyle w:val="Nadpis2Char"/>
          <w:rFonts w:ascii="Times New Roman" w:eastAsia="DejaVu Sans" w:hAnsi="Times New Roman"/>
        </w:rPr>
      </w:pPr>
      <w:r w:rsidRPr="00E151CC">
        <w:rPr>
          <w:noProof/>
          <w:sz w:val="24"/>
          <w:szCs w:val="24"/>
          <w:lang w:eastAsia="zh-TW"/>
        </w:rPr>
        <w:pict>
          <v:group id="_x0000_s1081" editas="canvas" style="position:absolute;left:0;text-align:left;margin-left:129.05pt;margin-top:4.35pt;width:96pt;height:18pt;z-index:251687936" coordorigin="3542,5923" coordsize="1477,278">
            <o:lock v:ext="edit" aspectratio="t"/>
            <v:shape id="_x0000_s1082" type="#_x0000_t75" style="position:absolute;left:3542;top:5923;width:1477;height:278" o:preferrelative="f">
              <v:fill o:detectmouseclick="t"/>
              <v:path o:extrusionok="t" o:connecttype="none"/>
              <o:lock v:ext="edit" text="t"/>
            </v:shape>
          </v:group>
        </w:pict>
      </w:r>
      <w:r w:rsidRPr="00E151CC">
        <w:rPr>
          <w:noProof/>
          <w:sz w:val="24"/>
          <w:szCs w:val="24"/>
        </w:rPr>
        <w:pict>
          <v:line id="_x0000_s1083" style="position:absolute;left:0;text-align:left;z-index:251688960" from="143.6pt,13.3pt" to="215.65pt,13.35pt"/>
        </w:pict>
      </w:r>
      <w:r w:rsidR="00CB4ECC" w:rsidRPr="00356F58">
        <w:rPr>
          <w:rStyle w:val="Nadpis2Char"/>
          <w:rFonts w:ascii="Times New Roman" w:eastAsia="DejaVu Sans" w:hAnsi="Times New Roman"/>
        </w:rPr>
        <w:t>Vypracoval:</w:t>
      </w:r>
    </w:p>
    <w:p w:rsidR="002227DB" w:rsidRPr="00356F58" w:rsidRDefault="00CB4ECC" w:rsidP="00CA5ACF">
      <w:pPr>
        <w:tabs>
          <w:tab w:val="left" w:pos="2700"/>
        </w:tabs>
      </w:pPr>
      <w:r w:rsidRPr="00356F58">
        <w:tab/>
      </w:r>
      <w:r w:rsidR="00CA5ACF" w:rsidRPr="00356F58">
        <w:t>Bc. Michal Jesenský</w:t>
      </w:r>
    </w:p>
    <w:p w:rsidR="002227DB" w:rsidRPr="00356F58" w:rsidRDefault="002227DB" w:rsidP="002227DB"/>
    <w:p w:rsidR="002227DB" w:rsidRPr="00356F58" w:rsidRDefault="002227DB" w:rsidP="002227DB">
      <w:pPr>
        <w:sectPr w:rsidR="002227DB" w:rsidRPr="00356F58" w:rsidSect="00130B0B">
          <w:headerReference w:type="default" r:id="rId28"/>
          <w:pgSz w:w="11907" w:h="16839" w:code="9"/>
          <w:pgMar w:top="1440" w:right="1440" w:bottom="1440" w:left="1440" w:header="720" w:footer="720" w:gutter="0"/>
          <w:cols w:space="720"/>
          <w:docGrid w:linePitch="360"/>
        </w:sectPr>
      </w:pPr>
    </w:p>
    <w:p w:rsidR="002227DB" w:rsidRPr="00356F58" w:rsidRDefault="002227DB" w:rsidP="00E46EFC">
      <w:pPr>
        <w:pStyle w:val="Nadpis2"/>
      </w:pPr>
      <w:bookmarkStart w:id="31" w:name="_Toc248547461"/>
      <w:r w:rsidRPr="00356F58">
        <w:lastRenderedPageBreak/>
        <w:t>Zápisnica č. 10</w:t>
      </w:r>
      <w:bookmarkEnd w:id="31"/>
    </w:p>
    <w:p w:rsidR="00E4700D" w:rsidRPr="00356F58" w:rsidRDefault="00E4700D" w:rsidP="00E4700D"/>
    <w:p w:rsidR="00E4700D" w:rsidRPr="00356F58" w:rsidRDefault="00E4700D" w:rsidP="00E4700D">
      <w:pPr>
        <w:spacing w:after="0" w:line="240" w:lineRule="auto"/>
        <w:jc w:val="center"/>
      </w:pPr>
      <w:r w:rsidRPr="00356F58">
        <w:rPr>
          <w:noProof/>
          <w:lang w:val="en-US"/>
        </w:rPr>
        <w:drawing>
          <wp:inline distT="0" distB="0" distL="0" distR="0">
            <wp:extent cx="5732145" cy="877001"/>
            <wp:effectExtent l="19050" t="0" r="190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5732145" cy="877001"/>
                    </a:xfrm>
                    <a:prstGeom prst="rect">
                      <a:avLst/>
                    </a:prstGeom>
                    <a:noFill/>
                    <a:ln w="9525">
                      <a:noFill/>
                      <a:miter lim="800000"/>
                      <a:headEnd/>
                      <a:tailEnd/>
                    </a:ln>
                  </pic:spPr>
                </pic:pic>
              </a:graphicData>
            </a:graphic>
          </wp:inline>
        </w:drawing>
      </w:r>
    </w:p>
    <w:p w:rsidR="00E4700D" w:rsidRPr="00356F58" w:rsidRDefault="00E4700D" w:rsidP="00E4700D">
      <w:pPr>
        <w:spacing w:after="0" w:line="240" w:lineRule="auto"/>
      </w:pPr>
    </w:p>
    <w:p w:rsidR="00E4700D" w:rsidRPr="00356F58" w:rsidRDefault="00E4700D" w:rsidP="00E4700D">
      <w:pPr>
        <w:spacing w:after="0" w:line="240" w:lineRule="auto"/>
      </w:pPr>
    </w:p>
    <w:p w:rsidR="00E4700D" w:rsidRPr="00356F58" w:rsidRDefault="00E4700D" w:rsidP="00E4700D">
      <w:pPr>
        <w:spacing w:after="0" w:line="240" w:lineRule="auto"/>
      </w:pPr>
    </w:p>
    <w:p w:rsidR="00E4700D" w:rsidRPr="00356F58" w:rsidRDefault="00E4700D" w:rsidP="00E4700D">
      <w:pPr>
        <w:spacing w:after="0" w:line="240" w:lineRule="auto"/>
      </w:pPr>
    </w:p>
    <w:p w:rsidR="00E4700D" w:rsidRPr="00356F58" w:rsidRDefault="00E4700D" w:rsidP="00E4700D">
      <w:pPr>
        <w:pStyle w:val="Nzov"/>
        <w:pBdr>
          <w:bottom w:val="none" w:sz="0" w:space="0" w:color="auto"/>
        </w:pBdr>
        <w:jc w:val="center"/>
        <w:rPr>
          <w:b/>
          <w:sz w:val="40"/>
          <w:szCs w:val="40"/>
        </w:rPr>
      </w:pPr>
      <w:r w:rsidRPr="00356F58">
        <w:rPr>
          <w:b/>
          <w:sz w:val="40"/>
          <w:szCs w:val="40"/>
        </w:rPr>
        <w:t>Zápis z 10. stretnutia tímu č. 4</w:t>
      </w:r>
    </w:p>
    <w:p w:rsidR="00E4700D" w:rsidRPr="00356F58" w:rsidRDefault="00E4700D" w:rsidP="00E4700D">
      <w:pPr>
        <w:spacing w:after="0" w:line="240" w:lineRule="auto"/>
      </w:pPr>
    </w:p>
    <w:p w:rsidR="00E4700D" w:rsidRPr="00356F58" w:rsidRDefault="00E4700D" w:rsidP="00E4700D">
      <w:pPr>
        <w:spacing w:after="0" w:line="240" w:lineRule="auto"/>
      </w:pPr>
    </w:p>
    <w:p w:rsidR="00E4700D" w:rsidRPr="00356F58" w:rsidRDefault="00E4700D" w:rsidP="00E4700D">
      <w:pPr>
        <w:tabs>
          <w:tab w:val="left" w:pos="1701"/>
        </w:tabs>
        <w:spacing w:after="0" w:line="240" w:lineRule="auto"/>
      </w:pPr>
    </w:p>
    <w:p w:rsidR="00E4700D" w:rsidRPr="00356F58" w:rsidRDefault="00E4700D" w:rsidP="00E4700D">
      <w:r w:rsidRPr="00356F58">
        <w:rPr>
          <w:b/>
        </w:rPr>
        <w:t>Dátum konania stretnutia:</w:t>
      </w:r>
      <w:r w:rsidRPr="00356F58">
        <w:tab/>
        <w:t>0</w:t>
      </w:r>
      <w:r w:rsidR="00784A3E" w:rsidRPr="00356F58">
        <w:t>9</w:t>
      </w:r>
      <w:r w:rsidRPr="00356F58">
        <w:t>. 12. 2009</w:t>
      </w:r>
    </w:p>
    <w:p w:rsidR="00E4700D" w:rsidRPr="00356F58" w:rsidRDefault="00E4700D" w:rsidP="00E4700D">
      <w:r w:rsidRPr="00356F58">
        <w:rPr>
          <w:b/>
        </w:rPr>
        <w:t>Miesto konania stretnutia:</w:t>
      </w:r>
      <w:r w:rsidRPr="00356F58">
        <w:tab/>
        <w:t>D07b / STU</w:t>
      </w:r>
    </w:p>
    <w:p w:rsidR="00E4700D" w:rsidRPr="00356F58" w:rsidRDefault="00E4700D" w:rsidP="00E4700D">
      <w:pPr>
        <w:spacing w:after="0" w:line="240" w:lineRule="auto"/>
      </w:pPr>
      <w:r w:rsidRPr="00356F58">
        <w:rPr>
          <w:b/>
        </w:rPr>
        <w:t>Dátum vypracovania zápisnice:</w:t>
      </w:r>
      <w:r w:rsidRPr="00356F58">
        <w:tab/>
        <w:t>13. 12. 2009</w:t>
      </w:r>
    </w:p>
    <w:p w:rsidR="00E4700D" w:rsidRPr="00356F58" w:rsidRDefault="00E4700D" w:rsidP="00E4700D">
      <w:pPr>
        <w:spacing w:after="0" w:line="240" w:lineRule="auto"/>
      </w:pPr>
    </w:p>
    <w:p w:rsidR="00E4700D" w:rsidRPr="00356F58" w:rsidRDefault="00E4700D" w:rsidP="00E4700D">
      <w:pPr>
        <w:rPr>
          <w:b/>
        </w:rPr>
      </w:pPr>
      <w:r w:rsidRPr="00356F58">
        <w:rPr>
          <w:b/>
        </w:rPr>
        <w:t>Účasť:</w:t>
      </w:r>
    </w:p>
    <w:p w:rsidR="00E4700D" w:rsidRPr="00356F58" w:rsidRDefault="00E4700D" w:rsidP="00E4700D">
      <w:pPr>
        <w:spacing w:after="0"/>
      </w:pPr>
      <w:r w:rsidRPr="00356F58">
        <w:rPr>
          <w:b/>
        </w:rPr>
        <w:tab/>
        <w:t>Vedúci tímu:</w:t>
      </w:r>
      <w:r w:rsidRPr="00356F58">
        <w:tab/>
        <w:t>Ing. Ján Lang, PhD.</w:t>
      </w:r>
    </w:p>
    <w:p w:rsidR="00E4700D" w:rsidRPr="00356F58" w:rsidRDefault="00E4700D" w:rsidP="00E4700D">
      <w:pPr>
        <w:rPr>
          <w:b/>
        </w:rPr>
      </w:pPr>
      <w:r w:rsidRPr="00356F58">
        <w:rPr>
          <w:b/>
        </w:rPr>
        <w:tab/>
        <w:t>Členovia tímu:</w:t>
      </w:r>
    </w:p>
    <w:p w:rsidR="00E4700D" w:rsidRPr="00356F58" w:rsidRDefault="00E4700D" w:rsidP="00E4700D"/>
    <w:tbl>
      <w:tblPr>
        <w:tblW w:w="0" w:type="auto"/>
        <w:jc w:val="center"/>
        <w:tblBorders>
          <w:top w:val="single" w:sz="8" w:space="0" w:color="000000"/>
          <w:bottom w:val="single" w:sz="8" w:space="0" w:color="000000"/>
        </w:tblBorders>
        <w:tblLook w:val="04A0"/>
      </w:tblPr>
      <w:tblGrid>
        <w:gridCol w:w="3227"/>
        <w:gridCol w:w="1559"/>
      </w:tblGrid>
      <w:tr w:rsidR="00E4700D" w:rsidRPr="00356F58" w:rsidTr="0042173B">
        <w:trPr>
          <w:trHeight w:val="370"/>
          <w:jc w:val="center"/>
        </w:trPr>
        <w:tc>
          <w:tcPr>
            <w:tcW w:w="3227" w:type="dxa"/>
            <w:tcBorders>
              <w:top w:val="nil"/>
              <w:bottom w:val="single" w:sz="8" w:space="0" w:color="000000"/>
            </w:tcBorders>
            <w:vAlign w:val="center"/>
          </w:tcPr>
          <w:p w:rsidR="00E4700D" w:rsidRPr="00356F58" w:rsidRDefault="00E4700D" w:rsidP="0042173B">
            <w:pPr>
              <w:spacing w:after="0"/>
              <w:jc w:val="center"/>
              <w:rPr>
                <w:b/>
              </w:rPr>
            </w:pPr>
            <w:r w:rsidRPr="00356F58">
              <w:rPr>
                <w:b/>
              </w:rPr>
              <w:t>Meno a priezvisko</w:t>
            </w:r>
          </w:p>
        </w:tc>
        <w:tc>
          <w:tcPr>
            <w:tcW w:w="1559" w:type="dxa"/>
            <w:tcBorders>
              <w:top w:val="nil"/>
              <w:bottom w:val="single" w:sz="8" w:space="0" w:color="000000"/>
            </w:tcBorders>
            <w:vAlign w:val="center"/>
          </w:tcPr>
          <w:p w:rsidR="00E4700D" w:rsidRPr="00356F58" w:rsidRDefault="00E4700D" w:rsidP="0042173B">
            <w:pPr>
              <w:spacing w:after="0"/>
              <w:jc w:val="center"/>
              <w:rPr>
                <w:b/>
              </w:rPr>
            </w:pPr>
            <w:r w:rsidRPr="00356F58">
              <w:rPr>
                <w:b/>
              </w:rPr>
              <w:t>Prítomný</w:t>
            </w:r>
          </w:p>
        </w:tc>
      </w:tr>
      <w:tr w:rsidR="00E4700D" w:rsidRPr="00356F58" w:rsidTr="0042173B">
        <w:trPr>
          <w:jc w:val="center"/>
        </w:trPr>
        <w:tc>
          <w:tcPr>
            <w:tcW w:w="3227" w:type="dxa"/>
            <w:shd w:val="clear" w:color="auto" w:fill="C0C0C0"/>
          </w:tcPr>
          <w:p w:rsidR="00E4700D" w:rsidRPr="00356F58" w:rsidRDefault="00E4700D" w:rsidP="0042173B">
            <w:pPr>
              <w:spacing w:after="0"/>
            </w:pPr>
            <w:r w:rsidRPr="00356F58">
              <w:t>Bc. Zoltán Harsányi</w:t>
            </w:r>
          </w:p>
        </w:tc>
        <w:tc>
          <w:tcPr>
            <w:tcW w:w="1559" w:type="dxa"/>
            <w:shd w:val="clear" w:color="auto" w:fill="C0C0C0"/>
            <w:vAlign w:val="center"/>
          </w:tcPr>
          <w:p w:rsidR="00E4700D" w:rsidRPr="00356F58" w:rsidRDefault="00E4700D" w:rsidP="0042173B">
            <w:pPr>
              <w:spacing w:after="0"/>
              <w:jc w:val="center"/>
            </w:pPr>
            <w:r w:rsidRPr="00356F58">
              <w:t>áno</w:t>
            </w:r>
          </w:p>
        </w:tc>
      </w:tr>
      <w:tr w:rsidR="00E4700D" w:rsidRPr="00356F58" w:rsidTr="0042173B">
        <w:trPr>
          <w:jc w:val="center"/>
        </w:trPr>
        <w:tc>
          <w:tcPr>
            <w:tcW w:w="3227" w:type="dxa"/>
          </w:tcPr>
          <w:p w:rsidR="00E4700D" w:rsidRPr="00356F58" w:rsidRDefault="00E4700D" w:rsidP="0042173B">
            <w:pPr>
              <w:spacing w:after="0"/>
            </w:pPr>
            <w:r w:rsidRPr="00356F58">
              <w:t>Bc. Michal Hošak</w:t>
            </w:r>
          </w:p>
        </w:tc>
        <w:tc>
          <w:tcPr>
            <w:tcW w:w="1559" w:type="dxa"/>
            <w:vAlign w:val="center"/>
          </w:tcPr>
          <w:p w:rsidR="00E4700D" w:rsidRPr="00356F58" w:rsidRDefault="00E4700D" w:rsidP="0042173B">
            <w:pPr>
              <w:spacing w:after="0"/>
              <w:jc w:val="center"/>
            </w:pPr>
            <w:r w:rsidRPr="00356F58">
              <w:t>áno</w:t>
            </w:r>
          </w:p>
        </w:tc>
      </w:tr>
      <w:tr w:rsidR="00E4700D" w:rsidRPr="00356F58" w:rsidTr="0042173B">
        <w:trPr>
          <w:jc w:val="center"/>
        </w:trPr>
        <w:tc>
          <w:tcPr>
            <w:tcW w:w="3227" w:type="dxa"/>
            <w:shd w:val="clear" w:color="auto" w:fill="C0C0C0"/>
          </w:tcPr>
          <w:p w:rsidR="00E4700D" w:rsidRPr="00356F58" w:rsidRDefault="00E4700D" w:rsidP="0042173B">
            <w:pPr>
              <w:spacing w:after="0"/>
            </w:pPr>
            <w:r w:rsidRPr="00356F58">
              <w:t>Bc. Michal Jesenský</w:t>
            </w:r>
          </w:p>
        </w:tc>
        <w:tc>
          <w:tcPr>
            <w:tcW w:w="1559" w:type="dxa"/>
            <w:shd w:val="clear" w:color="auto" w:fill="C0C0C0"/>
            <w:vAlign w:val="center"/>
          </w:tcPr>
          <w:p w:rsidR="00E4700D" w:rsidRPr="00356F58" w:rsidRDefault="00E4700D" w:rsidP="0042173B">
            <w:pPr>
              <w:spacing w:after="0"/>
              <w:jc w:val="center"/>
            </w:pPr>
            <w:r w:rsidRPr="00356F58">
              <w:t>áno</w:t>
            </w:r>
          </w:p>
        </w:tc>
      </w:tr>
      <w:tr w:rsidR="00E4700D" w:rsidRPr="00356F58" w:rsidTr="0042173B">
        <w:trPr>
          <w:jc w:val="center"/>
        </w:trPr>
        <w:tc>
          <w:tcPr>
            <w:tcW w:w="3227" w:type="dxa"/>
          </w:tcPr>
          <w:p w:rsidR="00E4700D" w:rsidRPr="00356F58" w:rsidRDefault="00E4700D" w:rsidP="0042173B">
            <w:pPr>
              <w:spacing w:after="0"/>
            </w:pPr>
            <w:r w:rsidRPr="00356F58">
              <w:t>Bc. Ladislav Malacký-Bakay</w:t>
            </w:r>
          </w:p>
        </w:tc>
        <w:tc>
          <w:tcPr>
            <w:tcW w:w="1559" w:type="dxa"/>
            <w:vAlign w:val="center"/>
          </w:tcPr>
          <w:p w:rsidR="00E4700D" w:rsidRPr="00356F58" w:rsidRDefault="00E4700D" w:rsidP="0042173B">
            <w:pPr>
              <w:spacing w:after="0"/>
              <w:jc w:val="center"/>
            </w:pPr>
            <w:r w:rsidRPr="00356F58">
              <w:t>áno</w:t>
            </w:r>
          </w:p>
        </w:tc>
      </w:tr>
      <w:tr w:rsidR="00E4700D" w:rsidRPr="00356F58" w:rsidTr="0042173B">
        <w:trPr>
          <w:jc w:val="center"/>
        </w:trPr>
        <w:tc>
          <w:tcPr>
            <w:tcW w:w="3227" w:type="dxa"/>
            <w:shd w:val="clear" w:color="auto" w:fill="C0C0C0"/>
          </w:tcPr>
          <w:p w:rsidR="00E4700D" w:rsidRPr="00356F58" w:rsidRDefault="00E4700D" w:rsidP="0042173B">
            <w:pPr>
              <w:spacing w:after="0"/>
            </w:pPr>
            <w:r w:rsidRPr="00356F58">
              <w:t>Bc. Štefan Sabo</w:t>
            </w:r>
          </w:p>
        </w:tc>
        <w:tc>
          <w:tcPr>
            <w:tcW w:w="1559" w:type="dxa"/>
            <w:shd w:val="clear" w:color="auto" w:fill="C0C0C0"/>
            <w:vAlign w:val="center"/>
          </w:tcPr>
          <w:p w:rsidR="00E4700D" w:rsidRPr="00356F58" w:rsidRDefault="00E4700D" w:rsidP="0042173B">
            <w:pPr>
              <w:spacing w:after="0"/>
              <w:jc w:val="center"/>
            </w:pPr>
            <w:r w:rsidRPr="00356F58">
              <w:t>áno</w:t>
            </w:r>
          </w:p>
        </w:tc>
      </w:tr>
      <w:tr w:rsidR="00E4700D" w:rsidRPr="00356F58" w:rsidTr="0042173B">
        <w:trPr>
          <w:jc w:val="center"/>
        </w:trPr>
        <w:tc>
          <w:tcPr>
            <w:tcW w:w="3227" w:type="dxa"/>
          </w:tcPr>
          <w:p w:rsidR="00E4700D" w:rsidRPr="00356F58" w:rsidRDefault="00E4700D" w:rsidP="0042173B">
            <w:pPr>
              <w:spacing w:after="0"/>
            </w:pPr>
            <w:r w:rsidRPr="00356F58">
              <w:t>Bc. Juraj Spusta</w:t>
            </w:r>
          </w:p>
        </w:tc>
        <w:tc>
          <w:tcPr>
            <w:tcW w:w="1559" w:type="dxa"/>
            <w:vAlign w:val="center"/>
          </w:tcPr>
          <w:p w:rsidR="00E4700D" w:rsidRPr="00356F58" w:rsidRDefault="00E4700D" w:rsidP="0042173B">
            <w:pPr>
              <w:spacing w:after="0"/>
              <w:jc w:val="center"/>
            </w:pPr>
            <w:r w:rsidRPr="00356F58">
              <w:t>áno</w:t>
            </w:r>
          </w:p>
        </w:tc>
      </w:tr>
    </w:tbl>
    <w:p w:rsidR="00E4700D" w:rsidRPr="00356F58" w:rsidRDefault="00E4700D" w:rsidP="00E4700D"/>
    <w:p w:rsidR="00E4700D" w:rsidRPr="00356F58" w:rsidRDefault="00E4700D" w:rsidP="00E4700D">
      <w:pPr>
        <w:rPr>
          <w:b/>
        </w:rPr>
      </w:pPr>
      <w:r w:rsidRPr="00356F58">
        <w:rPr>
          <w:b/>
        </w:rPr>
        <w:t>Téma stretnutia podľa harmonogramu</w:t>
      </w:r>
    </w:p>
    <w:p w:rsidR="00E4700D" w:rsidRPr="00356F58" w:rsidRDefault="00E4700D" w:rsidP="00E4700D">
      <w:pPr>
        <w:spacing w:after="0" w:line="240" w:lineRule="auto"/>
      </w:pPr>
      <w:r w:rsidRPr="00356F58">
        <w:tab/>
      </w:r>
      <w:r w:rsidR="00784A3E" w:rsidRPr="00356F58">
        <w:t>prezentácia prototypu vedúcemu, odovzdanie dokumentácie k prototypu</w:t>
      </w:r>
    </w:p>
    <w:p w:rsidR="00E4700D" w:rsidRPr="00356F58" w:rsidRDefault="00E4700D" w:rsidP="00E4700D">
      <w:pPr>
        <w:spacing w:after="0" w:line="240" w:lineRule="auto"/>
      </w:pPr>
    </w:p>
    <w:p w:rsidR="00E4700D" w:rsidRPr="00356F58" w:rsidRDefault="00E4700D" w:rsidP="00E4700D">
      <w:pPr>
        <w:rPr>
          <w:rStyle w:val="Intenzvnezvraznenie"/>
        </w:rPr>
      </w:pPr>
      <w:r w:rsidRPr="00356F58">
        <w:rPr>
          <w:rStyle w:val="Intenzvnezvraznenie"/>
        </w:rPr>
        <w:t>Vyhodnotenie úloh z predchádzajúceho stretnutia</w:t>
      </w:r>
    </w:p>
    <w:p w:rsidR="00E4700D" w:rsidRPr="00356F58" w:rsidRDefault="00784A3E" w:rsidP="00E4700D">
      <w:pPr>
        <w:pStyle w:val="Odsekzoznamu"/>
        <w:numPr>
          <w:ilvl w:val="0"/>
          <w:numId w:val="23"/>
        </w:numPr>
        <w:rPr>
          <w:rFonts w:asciiTheme="minorHAnsi" w:hAnsiTheme="minorHAnsi"/>
          <w:sz w:val="22"/>
          <w:szCs w:val="22"/>
        </w:rPr>
      </w:pPr>
      <w:r w:rsidRPr="00356F58">
        <w:t>Úlohy z predchádzajúceho stretnutia boli splnené.</w:t>
      </w:r>
    </w:p>
    <w:p w:rsidR="00E4700D" w:rsidRPr="00356F58" w:rsidRDefault="00E4700D" w:rsidP="00E4700D">
      <w:pPr>
        <w:pStyle w:val="Odsekzoznamu"/>
        <w:numPr>
          <w:ilvl w:val="0"/>
          <w:numId w:val="20"/>
        </w:numPr>
        <w:autoSpaceDN/>
        <w:jc w:val="both"/>
        <w:textAlignment w:val="auto"/>
      </w:pPr>
      <w:r w:rsidRPr="00356F58">
        <w:br w:type="page"/>
      </w:r>
    </w:p>
    <w:p w:rsidR="00E4700D" w:rsidRPr="00356F58" w:rsidRDefault="00E4700D" w:rsidP="00E4700D">
      <w:pPr>
        <w:rPr>
          <w:rStyle w:val="Intenzvnezvraznenie"/>
        </w:rPr>
      </w:pPr>
      <w:r w:rsidRPr="00356F58">
        <w:rPr>
          <w:rStyle w:val="Intenzvnezvraznenie"/>
        </w:rPr>
        <w:lastRenderedPageBreak/>
        <w:t>Opis stretnutia</w:t>
      </w:r>
    </w:p>
    <w:p w:rsidR="00F97EE5" w:rsidRPr="00356F58" w:rsidRDefault="00F97EE5" w:rsidP="00F97EE5">
      <w:pPr>
        <w:widowControl w:val="0"/>
        <w:numPr>
          <w:ilvl w:val="0"/>
          <w:numId w:val="31"/>
        </w:numPr>
        <w:tabs>
          <w:tab w:val="left" w:pos="567"/>
          <w:tab w:val="left" w:pos="3969"/>
        </w:tabs>
        <w:suppressAutoHyphens/>
        <w:spacing w:after="0" w:line="240" w:lineRule="auto"/>
      </w:pPr>
      <w:r w:rsidRPr="00356F58">
        <w:t>Mišo J. ukázal a odovzdal zápisnicu zo stretnutia č. 9</w:t>
      </w:r>
    </w:p>
    <w:p w:rsidR="00F97EE5" w:rsidRPr="00356F58" w:rsidRDefault="00F97EE5" w:rsidP="00F97EE5">
      <w:pPr>
        <w:widowControl w:val="0"/>
        <w:numPr>
          <w:ilvl w:val="0"/>
          <w:numId w:val="31"/>
        </w:numPr>
        <w:tabs>
          <w:tab w:val="left" w:pos="567"/>
          <w:tab w:val="left" w:pos="3969"/>
        </w:tabs>
        <w:suppressAutoHyphens/>
        <w:spacing w:after="0" w:line="240" w:lineRule="auto"/>
      </w:pPr>
      <w:r w:rsidRPr="00356F58">
        <w:t>Števo a Zoli prezentovali prototyp projektu vedúcemu tímu</w:t>
      </w:r>
    </w:p>
    <w:p w:rsidR="00F97EE5" w:rsidRPr="00356F58" w:rsidRDefault="00F97EE5" w:rsidP="00F97EE5">
      <w:pPr>
        <w:widowControl w:val="0"/>
        <w:numPr>
          <w:ilvl w:val="0"/>
          <w:numId w:val="31"/>
        </w:numPr>
        <w:tabs>
          <w:tab w:val="left" w:pos="567"/>
          <w:tab w:val="left" w:pos="3969"/>
        </w:tabs>
        <w:suppressAutoHyphens/>
        <w:spacing w:after="0" w:line="240" w:lineRule="auto"/>
      </w:pPr>
      <w:r w:rsidRPr="00356F58">
        <w:t>Mišo H. dopracoval a odovzdal dokumentáciu k prototypu</w:t>
      </w:r>
    </w:p>
    <w:p w:rsidR="00E4700D" w:rsidRPr="00356F58" w:rsidRDefault="00F97EE5" w:rsidP="00F97EE5">
      <w:pPr>
        <w:widowControl w:val="0"/>
        <w:numPr>
          <w:ilvl w:val="0"/>
          <w:numId w:val="31"/>
        </w:numPr>
        <w:suppressAutoHyphens/>
        <w:spacing w:after="0" w:line="240" w:lineRule="auto"/>
      </w:pPr>
      <w:r w:rsidRPr="00356F58">
        <w:t>Prebehla skúšobná prezentácia prototypu tak, ako sa bude prezentovať druhému tímu</w:t>
      </w:r>
    </w:p>
    <w:p w:rsidR="00E4700D" w:rsidRPr="00356F58" w:rsidRDefault="00E4700D" w:rsidP="00E4700D"/>
    <w:p w:rsidR="00E4700D" w:rsidRPr="00356F58" w:rsidRDefault="00E4700D" w:rsidP="00E4700D">
      <w:pPr>
        <w:rPr>
          <w:rStyle w:val="Intenzvnezvraznenie"/>
        </w:rPr>
      </w:pPr>
      <w:r w:rsidRPr="00356F58">
        <w:rPr>
          <w:rStyle w:val="Intenzvnezvraznenie"/>
        </w:rPr>
        <w:t>Nové úlohy</w:t>
      </w:r>
    </w:p>
    <w:tbl>
      <w:tblPr>
        <w:tblW w:w="9185" w:type="dxa"/>
        <w:jc w:val="center"/>
        <w:tblBorders>
          <w:top w:val="single" w:sz="8" w:space="0" w:color="000000"/>
          <w:bottom w:val="single" w:sz="8" w:space="0" w:color="000000"/>
        </w:tblBorders>
        <w:tblLook w:val="04A0"/>
      </w:tblPr>
      <w:tblGrid>
        <w:gridCol w:w="737"/>
        <w:gridCol w:w="4342"/>
        <w:gridCol w:w="1534"/>
        <w:gridCol w:w="2572"/>
      </w:tblGrid>
      <w:tr w:rsidR="00F97EE5" w:rsidRPr="00356F58" w:rsidTr="0042173B">
        <w:trPr>
          <w:trHeight w:val="386"/>
          <w:jc w:val="center"/>
        </w:trPr>
        <w:tc>
          <w:tcPr>
            <w:tcW w:w="737" w:type="dxa"/>
            <w:tcBorders>
              <w:top w:val="single" w:sz="12" w:space="0" w:color="auto"/>
              <w:left w:val="nil"/>
              <w:bottom w:val="single" w:sz="12" w:space="0" w:color="auto"/>
              <w:right w:val="nil"/>
            </w:tcBorders>
            <w:vAlign w:val="center"/>
          </w:tcPr>
          <w:p w:rsidR="00F97EE5" w:rsidRPr="00356F58" w:rsidRDefault="00F97EE5" w:rsidP="00F97EE5">
            <w:pPr>
              <w:spacing w:after="0"/>
              <w:jc w:val="center"/>
              <w:rPr>
                <w:b/>
              </w:rPr>
            </w:pPr>
            <w:r w:rsidRPr="00356F58">
              <w:rPr>
                <w:b/>
              </w:rPr>
              <w:t>Číslo</w:t>
            </w:r>
          </w:p>
        </w:tc>
        <w:tc>
          <w:tcPr>
            <w:tcW w:w="4342" w:type="dxa"/>
            <w:tcBorders>
              <w:top w:val="single" w:sz="12" w:space="0" w:color="auto"/>
              <w:left w:val="nil"/>
              <w:bottom w:val="single" w:sz="12" w:space="0" w:color="auto"/>
              <w:right w:val="nil"/>
            </w:tcBorders>
            <w:vAlign w:val="center"/>
          </w:tcPr>
          <w:p w:rsidR="00F97EE5" w:rsidRPr="00356F58" w:rsidRDefault="00F97EE5" w:rsidP="00F97EE5">
            <w:pPr>
              <w:spacing w:after="0"/>
              <w:jc w:val="center"/>
              <w:rPr>
                <w:b/>
              </w:rPr>
            </w:pPr>
            <w:r w:rsidRPr="00356F58">
              <w:rPr>
                <w:b/>
              </w:rPr>
              <w:t>Popis úlohy</w:t>
            </w:r>
          </w:p>
        </w:tc>
        <w:tc>
          <w:tcPr>
            <w:tcW w:w="1534" w:type="dxa"/>
            <w:tcBorders>
              <w:top w:val="single" w:sz="12" w:space="0" w:color="auto"/>
              <w:left w:val="nil"/>
              <w:bottom w:val="single" w:sz="12" w:space="0" w:color="auto"/>
              <w:right w:val="nil"/>
            </w:tcBorders>
            <w:vAlign w:val="center"/>
          </w:tcPr>
          <w:p w:rsidR="00F97EE5" w:rsidRPr="00356F58" w:rsidRDefault="00F97EE5" w:rsidP="00F97EE5">
            <w:pPr>
              <w:spacing w:after="0"/>
              <w:jc w:val="center"/>
              <w:rPr>
                <w:b/>
              </w:rPr>
            </w:pPr>
            <w:r w:rsidRPr="00356F58">
              <w:rPr>
                <w:b/>
              </w:rPr>
              <w:t>Vykonávateľ</w:t>
            </w:r>
          </w:p>
        </w:tc>
        <w:tc>
          <w:tcPr>
            <w:tcW w:w="2572" w:type="dxa"/>
            <w:tcBorders>
              <w:top w:val="single" w:sz="12" w:space="0" w:color="auto"/>
              <w:left w:val="nil"/>
              <w:bottom w:val="single" w:sz="12" w:space="0" w:color="auto"/>
              <w:right w:val="nil"/>
            </w:tcBorders>
            <w:vAlign w:val="center"/>
          </w:tcPr>
          <w:p w:rsidR="00F97EE5" w:rsidRPr="00356F58" w:rsidRDefault="00F97EE5" w:rsidP="00F97EE5">
            <w:pPr>
              <w:spacing w:after="0"/>
              <w:jc w:val="center"/>
              <w:rPr>
                <w:b/>
              </w:rPr>
            </w:pPr>
            <w:r w:rsidRPr="00356F58">
              <w:rPr>
                <w:b/>
              </w:rPr>
              <w:t>Očakávané ukončenie</w:t>
            </w:r>
          </w:p>
        </w:tc>
      </w:tr>
      <w:tr w:rsidR="00F97EE5" w:rsidRPr="00356F58" w:rsidTr="0042173B">
        <w:trPr>
          <w:jc w:val="center"/>
        </w:trPr>
        <w:tc>
          <w:tcPr>
            <w:tcW w:w="737" w:type="dxa"/>
            <w:tcBorders>
              <w:top w:val="single" w:sz="12" w:space="0" w:color="auto"/>
              <w:left w:val="nil"/>
              <w:right w:val="nil"/>
            </w:tcBorders>
            <w:shd w:val="clear" w:color="auto" w:fill="C0C0C0"/>
            <w:vAlign w:val="center"/>
          </w:tcPr>
          <w:p w:rsidR="00F97EE5" w:rsidRPr="00356F58" w:rsidRDefault="00F97EE5" w:rsidP="00F97EE5">
            <w:pPr>
              <w:spacing w:after="0"/>
              <w:jc w:val="center"/>
            </w:pPr>
            <w:r w:rsidRPr="00356F58">
              <w:t>10.1</w:t>
            </w:r>
          </w:p>
        </w:tc>
        <w:tc>
          <w:tcPr>
            <w:tcW w:w="4342" w:type="dxa"/>
            <w:tcBorders>
              <w:top w:val="single" w:sz="12" w:space="0" w:color="auto"/>
              <w:left w:val="nil"/>
              <w:right w:val="nil"/>
            </w:tcBorders>
            <w:shd w:val="clear" w:color="auto" w:fill="C0C0C0"/>
          </w:tcPr>
          <w:p w:rsidR="00F97EE5" w:rsidRPr="00356F58" w:rsidRDefault="00F97EE5" w:rsidP="00F97EE5">
            <w:pPr>
              <w:spacing w:after="0"/>
              <w:jc w:val="left"/>
            </w:pPr>
            <w:r w:rsidRPr="00356F58">
              <w:t>Vypracovať zápisnicu</w:t>
            </w:r>
          </w:p>
        </w:tc>
        <w:tc>
          <w:tcPr>
            <w:tcW w:w="1534" w:type="dxa"/>
            <w:tcBorders>
              <w:top w:val="single" w:sz="12" w:space="0" w:color="auto"/>
              <w:left w:val="nil"/>
              <w:right w:val="nil"/>
            </w:tcBorders>
            <w:shd w:val="clear" w:color="auto" w:fill="C0C0C0"/>
            <w:vAlign w:val="center"/>
          </w:tcPr>
          <w:p w:rsidR="00F97EE5" w:rsidRPr="00356F58" w:rsidRDefault="00F97EE5" w:rsidP="00F97EE5">
            <w:pPr>
              <w:spacing w:after="0"/>
              <w:jc w:val="center"/>
            </w:pPr>
            <w:r w:rsidRPr="00356F58">
              <w:t>MH</w:t>
            </w:r>
          </w:p>
        </w:tc>
        <w:tc>
          <w:tcPr>
            <w:tcW w:w="2572" w:type="dxa"/>
            <w:tcBorders>
              <w:top w:val="single" w:sz="12" w:space="0" w:color="auto"/>
              <w:left w:val="nil"/>
              <w:right w:val="nil"/>
            </w:tcBorders>
            <w:shd w:val="clear" w:color="auto" w:fill="C0C0C0"/>
            <w:vAlign w:val="center"/>
          </w:tcPr>
          <w:p w:rsidR="00F97EE5" w:rsidRPr="00356F58" w:rsidRDefault="00F97EE5" w:rsidP="00F97EE5">
            <w:pPr>
              <w:spacing w:after="0"/>
              <w:jc w:val="center"/>
            </w:pPr>
            <w:r w:rsidRPr="00356F58">
              <w:t>14. 12. 2009</w:t>
            </w:r>
          </w:p>
        </w:tc>
      </w:tr>
      <w:tr w:rsidR="00F97EE5" w:rsidRPr="00356F58" w:rsidTr="0042173B">
        <w:trPr>
          <w:jc w:val="center"/>
        </w:trPr>
        <w:tc>
          <w:tcPr>
            <w:tcW w:w="737" w:type="dxa"/>
            <w:vAlign w:val="center"/>
          </w:tcPr>
          <w:p w:rsidR="00F97EE5" w:rsidRPr="00356F58" w:rsidRDefault="00F97EE5" w:rsidP="00F97EE5">
            <w:pPr>
              <w:spacing w:after="0"/>
              <w:jc w:val="center"/>
            </w:pPr>
            <w:r w:rsidRPr="00356F58">
              <w:t>10.2</w:t>
            </w:r>
          </w:p>
        </w:tc>
        <w:tc>
          <w:tcPr>
            <w:tcW w:w="4342" w:type="dxa"/>
          </w:tcPr>
          <w:p w:rsidR="00F97EE5" w:rsidRPr="00356F58" w:rsidRDefault="00F97EE5" w:rsidP="00F97EE5">
            <w:pPr>
              <w:spacing w:after="0"/>
              <w:jc w:val="left"/>
            </w:pPr>
            <w:r w:rsidRPr="00356F58">
              <w:t>Pripraviť finálnu prezentáciu</w:t>
            </w:r>
          </w:p>
        </w:tc>
        <w:tc>
          <w:tcPr>
            <w:tcW w:w="1534" w:type="dxa"/>
            <w:vAlign w:val="center"/>
          </w:tcPr>
          <w:p w:rsidR="00F97EE5" w:rsidRPr="00356F58" w:rsidRDefault="00F97EE5" w:rsidP="00F97EE5">
            <w:pPr>
              <w:spacing w:after="0"/>
              <w:jc w:val="center"/>
            </w:pPr>
            <w:r w:rsidRPr="00356F58">
              <w:t>Zoli</w:t>
            </w:r>
          </w:p>
        </w:tc>
        <w:tc>
          <w:tcPr>
            <w:tcW w:w="2572" w:type="dxa"/>
            <w:vAlign w:val="center"/>
          </w:tcPr>
          <w:p w:rsidR="00F97EE5" w:rsidRPr="00356F58" w:rsidRDefault="00F97EE5" w:rsidP="00F97EE5">
            <w:pPr>
              <w:spacing w:after="0"/>
              <w:jc w:val="center"/>
            </w:pPr>
            <w:r w:rsidRPr="00356F58">
              <w:t>14. 12. 2009</w:t>
            </w:r>
          </w:p>
        </w:tc>
      </w:tr>
      <w:tr w:rsidR="00F97EE5" w:rsidRPr="00356F58" w:rsidTr="0042173B">
        <w:trPr>
          <w:jc w:val="center"/>
        </w:trPr>
        <w:tc>
          <w:tcPr>
            <w:tcW w:w="737" w:type="dxa"/>
            <w:tcBorders>
              <w:left w:val="nil"/>
              <w:right w:val="nil"/>
            </w:tcBorders>
            <w:shd w:val="clear" w:color="auto" w:fill="C0C0C0"/>
            <w:vAlign w:val="center"/>
          </w:tcPr>
          <w:p w:rsidR="00F97EE5" w:rsidRPr="00356F58" w:rsidRDefault="00F97EE5" w:rsidP="00F97EE5">
            <w:pPr>
              <w:spacing w:after="0"/>
              <w:jc w:val="center"/>
            </w:pPr>
            <w:r w:rsidRPr="00356F58">
              <w:t>10.3</w:t>
            </w:r>
          </w:p>
        </w:tc>
        <w:tc>
          <w:tcPr>
            <w:tcW w:w="4342" w:type="dxa"/>
            <w:tcBorders>
              <w:left w:val="nil"/>
              <w:right w:val="nil"/>
            </w:tcBorders>
            <w:shd w:val="clear" w:color="auto" w:fill="C0C0C0"/>
          </w:tcPr>
          <w:p w:rsidR="00F97EE5" w:rsidRPr="00356F58" w:rsidRDefault="00F97EE5" w:rsidP="00F97EE5">
            <w:pPr>
              <w:spacing w:after="0"/>
              <w:jc w:val="left"/>
            </w:pPr>
            <w:r w:rsidRPr="00356F58">
              <w:t>Vypracovať riadiacu dokumentáciu</w:t>
            </w:r>
          </w:p>
        </w:tc>
        <w:tc>
          <w:tcPr>
            <w:tcW w:w="1534" w:type="dxa"/>
            <w:tcBorders>
              <w:left w:val="nil"/>
              <w:right w:val="nil"/>
            </w:tcBorders>
            <w:shd w:val="clear" w:color="auto" w:fill="C0C0C0"/>
            <w:vAlign w:val="center"/>
          </w:tcPr>
          <w:p w:rsidR="00F97EE5" w:rsidRPr="00356F58" w:rsidRDefault="00F97EE5" w:rsidP="00F97EE5">
            <w:pPr>
              <w:spacing w:after="0"/>
              <w:jc w:val="center"/>
            </w:pPr>
            <w:r w:rsidRPr="00356F58">
              <w:t>MH, Zoli</w:t>
            </w:r>
          </w:p>
        </w:tc>
        <w:tc>
          <w:tcPr>
            <w:tcW w:w="2572" w:type="dxa"/>
            <w:tcBorders>
              <w:left w:val="nil"/>
              <w:right w:val="nil"/>
            </w:tcBorders>
            <w:shd w:val="clear" w:color="auto" w:fill="C0C0C0"/>
          </w:tcPr>
          <w:p w:rsidR="00F97EE5" w:rsidRPr="00356F58" w:rsidRDefault="00F97EE5" w:rsidP="00F97EE5">
            <w:pPr>
              <w:spacing w:after="0"/>
              <w:jc w:val="center"/>
            </w:pPr>
            <w:r w:rsidRPr="00356F58">
              <w:t>14. 12. 2009</w:t>
            </w:r>
          </w:p>
        </w:tc>
      </w:tr>
    </w:tbl>
    <w:p w:rsidR="00E4700D" w:rsidRPr="00356F58" w:rsidRDefault="00E4700D" w:rsidP="00E4700D">
      <w:pPr>
        <w:rPr>
          <w:rStyle w:val="Intenzvnezvraznenie"/>
        </w:rPr>
      </w:pPr>
    </w:p>
    <w:p w:rsidR="00E4700D" w:rsidRPr="00356F58" w:rsidRDefault="00E4700D" w:rsidP="00E4700D">
      <w:pPr>
        <w:rPr>
          <w:rFonts w:ascii="Times New Roman" w:hAnsi="Times New Roman"/>
        </w:rPr>
      </w:pPr>
      <w:r w:rsidRPr="00356F58">
        <w:rPr>
          <w:rStyle w:val="Intenzvnezvraznenie"/>
        </w:rPr>
        <w:t>Poznámky</w:t>
      </w:r>
    </w:p>
    <w:p w:rsidR="00E4700D" w:rsidRPr="00356F58" w:rsidRDefault="00E4700D" w:rsidP="00E4700D">
      <w:pPr>
        <w:spacing w:after="0" w:line="240" w:lineRule="auto"/>
        <w:rPr>
          <w:rStyle w:val="Nadpis2Char"/>
          <w:rFonts w:ascii="Times New Roman" w:eastAsia="DejaVu Sans" w:hAnsi="Times New Roman"/>
          <w:sz w:val="24"/>
          <w:szCs w:val="24"/>
        </w:rPr>
      </w:pPr>
    </w:p>
    <w:p w:rsidR="00E4700D" w:rsidRPr="00356F58" w:rsidRDefault="00E4700D" w:rsidP="00E4700D">
      <w:pPr>
        <w:spacing w:after="0" w:line="240" w:lineRule="auto"/>
        <w:rPr>
          <w:rStyle w:val="Nadpis2Char"/>
          <w:rFonts w:ascii="Times New Roman" w:eastAsia="DejaVu Sans" w:hAnsi="Times New Roman"/>
          <w:sz w:val="24"/>
          <w:szCs w:val="24"/>
        </w:rPr>
      </w:pPr>
    </w:p>
    <w:p w:rsidR="00E4700D" w:rsidRPr="00356F58" w:rsidRDefault="00E4700D" w:rsidP="00E4700D">
      <w:pPr>
        <w:spacing w:after="0" w:line="240" w:lineRule="auto"/>
        <w:rPr>
          <w:rStyle w:val="Nadpis2Char"/>
          <w:rFonts w:ascii="Times New Roman" w:eastAsia="DejaVu Sans" w:hAnsi="Times New Roman"/>
          <w:sz w:val="24"/>
          <w:szCs w:val="24"/>
        </w:rPr>
      </w:pPr>
    </w:p>
    <w:p w:rsidR="00E4700D" w:rsidRPr="00356F58" w:rsidRDefault="00E4700D" w:rsidP="00E4700D">
      <w:pPr>
        <w:spacing w:after="0" w:line="240" w:lineRule="auto"/>
        <w:rPr>
          <w:rStyle w:val="Nadpis2Char"/>
          <w:rFonts w:ascii="Times New Roman" w:eastAsia="DejaVu Sans" w:hAnsi="Times New Roman"/>
          <w:sz w:val="24"/>
          <w:szCs w:val="24"/>
        </w:rPr>
      </w:pPr>
    </w:p>
    <w:p w:rsidR="00E4700D" w:rsidRPr="00356F58" w:rsidRDefault="00E4700D" w:rsidP="00E4700D">
      <w:pPr>
        <w:spacing w:after="0" w:line="240" w:lineRule="auto"/>
        <w:rPr>
          <w:rStyle w:val="Nadpis2Char"/>
          <w:rFonts w:ascii="Times New Roman" w:eastAsia="DejaVu Sans" w:hAnsi="Times New Roman"/>
          <w:sz w:val="24"/>
          <w:szCs w:val="24"/>
        </w:rPr>
      </w:pPr>
    </w:p>
    <w:p w:rsidR="00E4700D" w:rsidRPr="00356F58" w:rsidRDefault="00E4700D" w:rsidP="00E4700D">
      <w:pPr>
        <w:spacing w:after="0" w:line="240" w:lineRule="auto"/>
        <w:rPr>
          <w:rStyle w:val="Nadpis2Char"/>
          <w:rFonts w:ascii="Times New Roman" w:eastAsia="DejaVu Sans" w:hAnsi="Times New Roman"/>
          <w:sz w:val="24"/>
          <w:szCs w:val="24"/>
        </w:rPr>
      </w:pPr>
    </w:p>
    <w:p w:rsidR="00E4700D" w:rsidRPr="00356F58" w:rsidRDefault="00E4700D" w:rsidP="00E4700D">
      <w:pPr>
        <w:spacing w:after="0" w:line="240" w:lineRule="auto"/>
        <w:rPr>
          <w:rStyle w:val="Nadpis2Char"/>
          <w:rFonts w:ascii="Times New Roman" w:eastAsia="DejaVu Sans" w:hAnsi="Times New Roman"/>
          <w:sz w:val="24"/>
          <w:szCs w:val="24"/>
        </w:rPr>
      </w:pPr>
    </w:p>
    <w:p w:rsidR="00E4700D" w:rsidRPr="00356F58" w:rsidRDefault="00E4700D" w:rsidP="00E4700D">
      <w:pPr>
        <w:spacing w:after="0" w:line="240" w:lineRule="auto"/>
        <w:rPr>
          <w:rStyle w:val="Nadpis2Char"/>
          <w:rFonts w:ascii="Times New Roman" w:eastAsia="DejaVu Sans" w:hAnsi="Times New Roman"/>
          <w:sz w:val="24"/>
          <w:szCs w:val="24"/>
        </w:rPr>
      </w:pPr>
    </w:p>
    <w:p w:rsidR="00E4700D" w:rsidRPr="00356F58" w:rsidRDefault="00E4700D" w:rsidP="00E4700D">
      <w:pPr>
        <w:spacing w:after="0" w:line="240" w:lineRule="auto"/>
        <w:rPr>
          <w:rStyle w:val="Nadpis2Char"/>
          <w:rFonts w:ascii="Times New Roman" w:eastAsia="DejaVu Sans" w:hAnsi="Times New Roman"/>
          <w:sz w:val="24"/>
          <w:szCs w:val="24"/>
        </w:rPr>
      </w:pPr>
    </w:p>
    <w:p w:rsidR="00E4700D" w:rsidRPr="00356F58" w:rsidRDefault="00E4700D" w:rsidP="00E4700D">
      <w:pPr>
        <w:spacing w:after="0" w:line="240" w:lineRule="auto"/>
        <w:rPr>
          <w:rStyle w:val="Nadpis2Char"/>
          <w:rFonts w:ascii="Times New Roman" w:eastAsia="DejaVu Sans" w:hAnsi="Times New Roman"/>
          <w:sz w:val="24"/>
          <w:szCs w:val="24"/>
        </w:rPr>
      </w:pPr>
    </w:p>
    <w:p w:rsidR="00E4700D" w:rsidRPr="00356F58" w:rsidRDefault="00E4700D" w:rsidP="00E4700D">
      <w:pPr>
        <w:spacing w:after="0" w:line="240" w:lineRule="auto"/>
        <w:rPr>
          <w:rStyle w:val="Nadpis2Char"/>
          <w:rFonts w:ascii="Times New Roman" w:eastAsia="DejaVu Sans" w:hAnsi="Times New Roman"/>
          <w:sz w:val="24"/>
          <w:szCs w:val="24"/>
        </w:rPr>
      </w:pPr>
    </w:p>
    <w:p w:rsidR="00E4700D" w:rsidRPr="00356F58" w:rsidRDefault="00E4700D" w:rsidP="00E4700D">
      <w:pPr>
        <w:spacing w:after="0" w:line="240" w:lineRule="auto"/>
        <w:rPr>
          <w:rStyle w:val="Nadpis2Char"/>
          <w:rFonts w:ascii="Times New Roman" w:eastAsia="DejaVu Sans" w:hAnsi="Times New Roman"/>
          <w:sz w:val="24"/>
          <w:szCs w:val="24"/>
        </w:rPr>
      </w:pPr>
    </w:p>
    <w:p w:rsidR="00E4700D" w:rsidRPr="00356F58" w:rsidRDefault="00E4700D" w:rsidP="00E4700D">
      <w:pPr>
        <w:tabs>
          <w:tab w:val="left" w:pos="1701"/>
        </w:tabs>
        <w:spacing w:after="0" w:line="240" w:lineRule="auto"/>
        <w:rPr>
          <w:rStyle w:val="Nadpis2Char"/>
          <w:rFonts w:ascii="Times New Roman" w:eastAsia="DejaVu Sans" w:hAnsi="Times New Roman"/>
          <w:sz w:val="24"/>
          <w:szCs w:val="24"/>
        </w:rPr>
      </w:pPr>
    </w:p>
    <w:p w:rsidR="00E4700D" w:rsidRPr="00356F58" w:rsidRDefault="00E151CC" w:rsidP="00E4700D">
      <w:pPr>
        <w:tabs>
          <w:tab w:val="left" w:pos="5812"/>
        </w:tabs>
        <w:spacing w:after="0" w:line="240" w:lineRule="auto"/>
        <w:rPr>
          <w:rStyle w:val="Nadpis2Char"/>
          <w:rFonts w:ascii="Times New Roman" w:eastAsia="DejaVu Sans" w:hAnsi="Times New Roman"/>
        </w:rPr>
      </w:pPr>
      <w:r w:rsidRPr="00E151CC">
        <w:rPr>
          <w:noProof/>
          <w:sz w:val="24"/>
          <w:szCs w:val="24"/>
          <w:lang w:eastAsia="zh-TW"/>
        </w:rPr>
        <w:pict>
          <v:group id="_x0000_s1084" editas="canvas" style="position:absolute;left:0;text-align:left;margin-left:129.05pt;margin-top:4.35pt;width:96pt;height:18pt;z-index:251691008" coordorigin="3542,5923" coordsize="1477,278">
            <o:lock v:ext="edit" aspectratio="t"/>
            <v:shape id="_x0000_s1085" type="#_x0000_t75" style="position:absolute;left:3542;top:5923;width:1477;height:278" o:preferrelative="f">
              <v:fill o:detectmouseclick="t"/>
              <v:path o:extrusionok="t" o:connecttype="none"/>
              <o:lock v:ext="edit" text="t"/>
            </v:shape>
          </v:group>
        </w:pict>
      </w:r>
      <w:r w:rsidRPr="00E151CC">
        <w:rPr>
          <w:noProof/>
          <w:sz w:val="24"/>
          <w:szCs w:val="24"/>
        </w:rPr>
        <w:pict>
          <v:line id="_x0000_s1086" style="position:absolute;left:0;text-align:left;z-index:251692032" from="143.6pt,13.3pt" to="215.65pt,13.35pt"/>
        </w:pict>
      </w:r>
      <w:r w:rsidR="00E4700D" w:rsidRPr="00356F58">
        <w:rPr>
          <w:rStyle w:val="Nadpis2Char"/>
          <w:rFonts w:ascii="Times New Roman" w:eastAsia="DejaVu Sans" w:hAnsi="Times New Roman"/>
        </w:rPr>
        <w:t>Vypracoval:</w:t>
      </w:r>
    </w:p>
    <w:p w:rsidR="002227DB" w:rsidRPr="00356F58" w:rsidRDefault="00E4700D" w:rsidP="00E4700D">
      <w:pPr>
        <w:tabs>
          <w:tab w:val="left" w:pos="2790"/>
        </w:tabs>
      </w:pPr>
      <w:r w:rsidRPr="00356F58">
        <w:tab/>
        <w:t>Bc. Michal Hošak</w:t>
      </w:r>
    </w:p>
    <w:p w:rsidR="002227DB" w:rsidRPr="00356F58" w:rsidRDefault="002227DB" w:rsidP="002227DB"/>
    <w:p w:rsidR="002227DB" w:rsidRPr="00356F58" w:rsidRDefault="002227DB" w:rsidP="002227DB">
      <w:pPr>
        <w:sectPr w:rsidR="002227DB" w:rsidRPr="00356F58" w:rsidSect="00130B0B">
          <w:headerReference w:type="default" r:id="rId29"/>
          <w:pgSz w:w="11907" w:h="16839" w:code="9"/>
          <w:pgMar w:top="1440" w:right="1440" w:bottom="1440" w:left="1440" w:header="720" w:footer="720" w:gutter="0"/>
          <w:cols w:space="720"/>
          <w:docGrid w:linePitch="360"/>
        </w:sectPr>
      </w:pPr>
    </w:p>
    <w:p w:rsidR="002227DB" w:rsidRPr="00356F58" w:rsidRDefault="00471DDF" w:rsidP="00471DDF">
      <w:pPr>
        <w:pStyle w:val="Nadpis1"/>
      </w:pPr>
      <w:bookmarkStart w:id="32" w:name="_Toc248547462"/>
      <w:r w:rsidRPr="00356F58">
        <w:lastRenderedPageBreak/>
        <w:t>Použité metodiky pri vývoji</w:t>
      </w:r>
      <w:bookmarkEnd w:id="32"/>
    </w:p>
    <w:p w:rsidR="00471DDF" w:rsidRPr="00356F58" w:rsidRDefault="00471DDF" w:rsidP="00E46EFC">
      <w:pPr>
        <w:pStyle w:val="Nadpis2"/>
      </w:pPr>
      <w:bookmarkStart w:id="33" w:name="_Toc248547463"/>
      <w:r w:rsidRPr="00356F58">
        <w:t>Pomenúvanie úloh</w:t>
      </w:r>
      <w:bookmarkEnd w:id="33"/>
    </w:p>
    <w:p w:rsidR="00471DDF" w:rsidRPr="00356F58" w:rsidRDefault="00471DDF" w:rsidP="00471DDF">
      <w:pPr>
        <w:ind w:firstLine="324"/>
      </w:pPr>
      <w:r w:rsidRPr="00356F58">
        <w:t>Každá z úloh, ktorá sa určí na stretnutí s vedúcim tímu má označenie, ktoré ju jasne vymedzuje od ostatných. Označenie úlohy sa skladá z dvoch čísel oddelených bodkou:</w:t>
      </w:r>
    </w:p>
    <w:p w:rsidR="00471DDF" w:rsidRPr="0083598E" w:rsidRDefault="00471DDF" w:rsidP="0083598E">
      <w:pPr>
        <w:pStyle w:val="Odsekzoznamu"/>
        <w:widowControl/>
        <w:numPr>
          <w:ilvl w:val="0"/>
          <w:numId w:val="35"/>
        </w:numPr>
        <w:suppressAutoHyphens w:val="0"/>
        <w:autoSpaceDN/>
        <w:spacing w:after="200" w:line="276" w:lineRule="auto"/>
        <w:textAlignment w:val="auto"/>
        <w:rPr>
          <w:rFonts w:asciiTheme="minorHAnsi" w:hAnsiTheme="minorHAnsi"/>
          <w:sz w:val="22"/>
          <w:szCs w:val="22"/>
        </w:rPr>
      </w:pPr>
      <w:r w:rsidRPr="0083598E">
        <w:rPr>
          <w:rFonts w:asciiTheme="minorHAnsi" w:hAnsiTheme="minorHAnsi"/>
          <w:sz w:val="22"/>
          <w:szCs w:val="22"/>
        </w:rPr>
        <w:t>prvé číslo určuje stretnutie, na ktorom sa úloha zadala</w:t>
      </w:r>
    </w:p>
    <w:p w:rsidR="00471DDF" w:rsidRPr="00356F58" w:rsidRDefault="00471DDF" w:rsidP="0083598E">
      <w:pPr>
        <w:pStyle w:val="Odsekzoznamu"/>
        <w:widowControl/>
        <w:numPr>
          <w:ilvl w:val="0"/>
          <w:numId w:val="35"/>
        </w:numPr>
        <w:suppressAutoHyphens w:val="0"/>
        <w:autoSpaceDN/>
        <w:spacing w:after="200" w:line="276" w:lineRule="auto"/>
        <w:textAlignment w:val="auto"/>
      </w:pPr>
      <w:r w:rsidRPr="0083598E">
        <w:rPr>
          <w:rFonts w:asciiTheme="minorHAnsi" w:hAnsiTheme="minorHAnsi"/>
          <w:sz w:val="22"/>
          <w:szCs w:val="22"/>
        </w:rPr>
        <w:t>druhé číslo určuje poradie úlohy z daného stretnutia</w:t>
      </w:r>
    </w:p>
    <w:p w:rsidR="00471DDF" w:rsidRPr="00356F58" w:rsidRDefault="00471DDF" w:rsidP="00471DDF">
      <w:pPr>
        <w:ind w:firstLine="360"/>
      </w:pPr>
      <w:r w:rsidRPr="00356F58">
        <w:t xml:space="preserve">V prípade, že sa úlohu nepodarí splniť do ďalšieho stretnutia a jej dokončenie sa posunie, jej označenie sa nemení. </w:t>
      </w:r>
    </w:p>
    <w:p w:rsidR="00471DDF" w:rsidRPr="00356F58" w:rsidRDefault="00471DDF" w:rsidP="00471DDF">
      <w:pPr>
        <w:ind w:firstLine="360"/>
      </w:pPr>
      <w:r w:rsidRPr="00356F58">
        <w:t>Príklad: Na druhom stretnutí vymedzíme 5 úloh, ktoré nesú označenie 5.1 - 5.5. Všetky tieto úlohy majú byť dokončené do šiesteho stretnutia. Ukáže sa však, že úloha 5.2 bola komplexnejšia a náročnejšia ako sa pôvodne predpokladalo a jej vypracovanie sa posunie na siedme stretnutie. V zozname úloh po šiestom stretnutí sa tak objaví aj úloha s označením 5.2, zatiaľ čo úlohy určené na šiestom stretnutí nesú označenie 6.1 - 6.8 (v prípade identifikovania ôsmych úloh).</w:t>
      </w:r>
    </w:p>
    <w:p w:rsidR="00471DDF" w:rsidRPr="00356F58" w:rsidRDefault="00471DDF" w:rsidP="00E46EFC">
      <w:pPr>
        <w:pStyle w:val="Nadpis2"/>
      </w:pPr>
      <w:bookmarkStart w:id="34" w:name="_Toc248547464"/>
      <w:r w:rsidRPr="00356F58">
        <w:t>Diskusia o úlohách</w:t>
      </w:r>
      <w:bookmarkEnd w:id="34"/>
    </w:p>
    <w:p w:rsidR="00471DDF" w:rsidRPr="00356F58" w:rsidRDefault="00471DDF" w:rsidP="00471DDF">
      <w:pPr>
        <w:ind w:firstLine="324"/>
      </w:pPr>
      <w:r w:rsidRPr="00356F58">
        <w:t>Keďže dialóg v tíme je základom spolupráce, využívame možnosti Google Groups v situáciach, keď osobné stretnutie nie je možné. Po každom stretnutí človek, ktorý má na starosti zápisnicu z daného stretnutia, napíše všetky úlohy na ďalšie stretnutie do zoznamu. Tento zoznam je prístupný všetkým členom tímu. Ak má niekto výhrady, prípadne chce k úlohám niečo doplniť, má tak možnosť spraviť práve tu. Z tohto dialógu vyplynie konečný zoznam úloh z daného stretnutia zahrnutý do zápisnice.</w:t>
      </w:r>
    </w:p>
    <w:p w:rsidR="00471DDF" w:rsidRPr="00356F58" w:rsidRDefault="00471DDF" w:rsidP="00E46EFC">
      <w:pPr>
        <w:pStyle w:val="Nadpis2"/>
      </w:pPr>
      <w:bookmarkStart w:id="35" w:name="_Toc248547465"/>
      <w:r w:rsidRPr="00356F58">
        <w:t>SVN</w:t>
      </w:r>
      <w:bookmarkEnd w:id="35"/>
    </w:p>
    <w:p w:rsidR="00471DDF" w:rsidRPr="00356F58" w:rsidRDefault="00471DDF" w:rsidP="00471DDF">
      <w:pPr>
        <w:ind w:firstLine="324"/>
      </w:pPr>
      <w:r w:rsidRPr="00356F58">
        <w:t>Pre uľahčenie vývoja sme zvolili repozitár VisioSVN, ktorý je umiestnený na serveri Winterm (pozri kapitolu 4, Podporné nástroje). Repozitár je rozdelený nasledovne:</w:t>
      </w:r>
    </w:p>
    <w:p w:rsidR="00471DDF" w:rsidRPr="00356F58" w:rsidRDefault="00471DDF" w:rsidP="00471DDF">
      <w:pPr>
        <w:tabs>
          <w:tab w:val="left" w:pos="2070"/>
        </w:tabs>
        <w:spacing w:after="120"/>
        <w:rPr>
          <w:rFonts w:eastAsia="Times New Roman"/>
        </w:rPr>
      </w:pPr>
      <w:r w:rsidRPr="00356F58">
        <w:rPr>
          <w:rFonts w:eastAsia="Times New Roman"/>
        </w:rPr>
        <w:t xml:space="preserve">/trunk </w:t>
      </w:r>
      <w:r w:rsidRPr="00356F58">
        <w:rPr>
          <w:rFonts w:eastAsia="Times New Roman"/>
        </w:rPr>
        <w:tab/>
        <w:t>- základ, aktuálna verzia projektu</w:t>
      </w:r>
    </w:p>
    <w:p w:rsidR="00471DDF" w:rsidRPr="00356F58" w:rsidRDefault="00471DDF" w:rsidP="00471DDF">
      <w:pPr>
        <w:tabs>
          <w:tab w:val="left" w:pos="2070"/>
        </w:tabs>
        <w:spacing w:after="120"/>
        <w:rPr>
          <w:rFonts w:eastAsia="Times New Roman"/>
        </w:rPr>
      </w:pPr>
      <w:r w:rsidRPr="00356F58">
        <w:rPr>
          <w:rFonts w:eastAsia="Times New Roman"/>
        </w:rPr>
        <w:t>/trunk/img</w:t>
      </w:r>
      <w:r w:rsidRPr="00356F58">
        <w:rPr>
          <w:rFonts w:eastAsia="Times New Roman"/>
        </w:rPr>
        <w:tab/>
        <w:t>- obrázky</w:t>
      </w:r>
    </w:p>
    <w:p w:rsidR="00471DDF" w:rsidRPr="00356F58" w:rsidRDefault="00471DDF" w:rsidP="00471DDF">
      <w:pPr>
        <w:tabs>
          <w:tab w:val="left" w:pos="2070"/>
        </w:tabs>
        <w:spacing w:after="120"/>
        <w:rPr>
          <w:rFonts w:eastAsia="Times New Roman"/>
        </w:rPr>
      </w:pPr>
      <w:r w:rsidRPr="00356F58">
        <w:rPr>
          <w:rFonts w:eastAsia="Times New Roman"/>
        </w:rPr>
        <w:t>/trunk/control</w:t>
      </w:r>
      <w:r w:rsidRPr="00356F58">
        <w:rPr>
          <w:rFonts w:eastAsia="Times New Roman"/>
        </w:rPr>
        <w:tab/>
        <w:t>- controllery</w:t>
      </w:r>
    </w:p>
    <w:p w:rsidR="00471DDF" w:rsidRPr="00356F58" w:rsidRDefault="00471DDF" w:rsidP="00471DDF">
      <w:pPr>
        <w:tabs>
          <w:tab w:val="left" w:pos="2070"/>
        </w:tabs>
        <w:spacing w:after="120"/>
        <w:rPr>
          <w:rFonts w:eastAsia="Times New Roman"/>
        </w:rPr>
      </w:pPr>
      <w:r w:rsidRPr="00356F58">
        <w:rPr>
          <w:rFonts w:eastAsia="Times New Roman"/>
        </w:rPr>
        <w:t>/trunk/view</w:t>
      </w:r>
      <w:r w:rsidRPr="00356F58">
        <w:rPr>
          <w:rFonts w:eastAsia="Times New Roman"/>
        </w:rPr>
        <w:tab/>
        <w:t>- view súbory</w:t>
      </w:r>
    </w:p>
    <w:p w:rsidR="00471DDF" w:rsidRPr="00356F58" w:rsidRDefault="00471DDF" w:rsidP="00471DDF">
      <w:pPr>
        <w:tabs>
          <w:tab w:val="left" w:pos="2070"/>
        </w:tabs>
        <w:spacing w:after="120"/>
        <w:rPr>
          <w:rFonts w:eastAsia="Times New Roman"/>
        </w:rPr>
      </w:pPr>
      <w:r w:rsidRPr="00356F58">
        <w:rPr>
          <w:rFonts w:eastAsia="Times New Roman"/>
        </w:rPr>
        <w:t>/trunk/model</w:t>
      </w:r>
      <w:r w:rsidRPr="00356F58">
        <w:rPr>
          <w:rFonts w:eastAsia="Times New Roman"/>
        </w:rPr>
        <w:tab/>
        <w:t>- model súbory</w:t>
      </w:r>
    </w:p>
    <w:p w:rsidR="00471DDF" w:rsidRPr="00356F58" w:rsidRDefault="00471DDF" w:rsidP="00471DDF">
      <w:pPr>
        <w:tabs>
          <w:tab w:val="left" w:pos="720"/>
          <w:tab w:val="left" w:pos="1440"/>
          <w:tab w:val="left" w:pos="2070"/>
          <w:tab w:val="left" w:pos="2160"/>
          <w:tab w:val="left" w:pos="2880"/>
          <w:tab w:val="left" w:pos="3600"/>
          <w:tab w:val="left" w:pos="4836"/>
        </w:tabs>
        <w:spacing w:after="120"/>
        <w:rPr>
          <w:rFonts w:eastAsia="Times New Roman"/>
        </w:rPr>
      </w:pPr>
      <w:r w:rsidRPr="00356F58">
        <w:rPr>
          <w:rFonts w:eastAsia="Times New Roman"/>
        </w:rPr>
        <w:t>/trunk/index.php</w:t>
      </w:r>
      <w:r w:rsidRPr="00356F58">
        <w:rPr>
          <w:rFonts w:eastAsia="Times New Roman"/>
        </w:rPr>
        <w:tab/>
        <w:t>- index, vstupný portál</w:t>
      </w:r>
    </w:p>
    <w:p w:rsidR="00471DDF" w:rsidRPr="00356F58" w:rsidRDefault="00471DDF" w:rsidP="00471DDF">
      <w:pPr>
        <w:tabs>
          <w:tab w:val="left" w:pos="2070"/>
        </w:tabs>
        <w:spacing w:after="120"/>
        <w:rPr>
          <w:rFonts w:eastAsia="Times New Roman"/>
        </w:rPr>
      </w:pPr>
    </w:p>
    <w:p w:rsidR="00471DDF" w:rsidRPr="00356F58" w:rsidRDefault="00471DDF" w:rsidP="00471DDF">
      <w:pPr>
        <w:tabs>
          <w:tab w:val="left" w:pos="2070"/>
        </w:tabs>
        <w:spacing w:after="120"/>
        <w:rPr>
          <w:rFonts w:eastAsia="Times New Roman"/>
        </w:rPr>
      </w:pPr>
      <w:r w:rsidRPr="00356F58">
        <w:rPr>
          <w:rFonts w:eastAsia="Times New Roman"/>
        </w:rPr>
        <w:t xml:space="preserve">/branches </w:t>
      </w:r>
      <w:r w:rsidRPr="00356F58">
        <w:rPr>
          <w:rFonts w:eastAsia="Times New Roman"/>
        </w:rPr>
        <w:tab/>
        <w:t>- vetvy, alternatívy</w:t>
      </w:r>
    </w:p>
    <w:p w:rsidR="00471DDF" w:rsidRPr="00356F58" w:rsidRDefault="00471DDF" w:rsidP="00471DDF">
      <w:pPr>
        <w:tabs>
          <w:tab w:val="left" w:pos="2070"/>
        </w:tabs>
      </w:pPr>
      <w:r w:rsidRPr="00356F58">
        <w:t>/tag</w:t>
      </w:r>
      <w:r w:rsidRPr="00356F58">
        <w:tab/>
        <w:t>- tag kópie</w:t>
      </w:r>
    </w:p>
    <w:p w:rsidR="00471DDF" w:rsidRPr="00356F58" w:rsidRDefault="00471DDF" w:rsidP="00E46EFC">
      <w:pPr>
        <w:pStyle w:val="Nadpis2"/>
      </w:pPr>
      <w:bookmarkStart w:id="36" w:name="_Toc248547466"/>
      <w:r w:rsidRPr="00356F58">
        <w:lastRenderedPageBreak/>
        <w:t>Názvy súborov</w:t>
      </w:r>
      <w:bookmarkEnd w:id="36"/>
    </w:p>
    <w:p w:rsidR="00471DDF" w:rsidRPr="00356F58" w:rsidRDefault="00471DDF" w:rsidP="00471DDF">
      <w:pPr>
        <w:ind w:firstLine="324"/>
      </w:pPr>
      <w:r w:rsidRPr="00356F58">
        <w:t>Pri vytváraní a pomenúvaní jednotlivých php súborov a obrázkov používame nasledovné konvencie:</w:t>
      </w:r>
    </w:p>
    <w:p w:rsidR="00471DDF" w:rsidRPr="00356F58" w:rsidRDefault="00471DDF" w:rsidP="00471DDF">
      <w:pPr>
        <w:ind w:firstLine="324"/>
      </w:pPr>
      <w:r w:rsidRPr="00356F58">
        <w:t>php - súbory sú štandardne pomenované v tvare "menoSuboru.php", tzn. ak sa v názve vyskytuje viac slov, názov sa píše bez medzier, prvé slovo je malým písmenom, ostatné veľkými písmenami; koncovka je vždy ".php"</w:t>
      </w:r>
    </w:p>
    <w:p w:rsidR="00471DDF" w:rsidRPr="00356F58" w:rsidRDefault="00471DDF" w:rsidP="00471DDF">
      <w:pPr>
        <w:ind w:firstLine="324"/>
      </w:pPr>
      <w:r w:rsidRPr="00356F58">
        <w:t>obrázky - konvencia pomenovania obrázkov je rovnaká ako pri php súboroch, tzn. "menoObrazka.png"; obrázky sú vo formáte PNG, takže majú vždy koncovku ".png".</w:t>
      </w:r>
    </w:p>
    <w:p w:rsidR="00755C19" w:rsidRPr="00356F58" w:rsidRDefault="00755C19" w:rsidP="00755C19"/>
    <w:p w:rsidR="00755C19" w:rsidRPr="00356F58" w:rsidRDefault="00755C19" w:rsidP="00471DDF">
      <w:pPr>
        <w:sectPr w:rsidR="00755C19" w:rsidRPr="00356F58" w:rsidSect="00130B0B">
          <w:headerReference w:type="default" r:id="rId30"/>
          <w:pgSz w:w="11907" w:h="16839" w:code="9"/>
          <w:pgMar w:top="1440" w:right="1440" w:bottom="1440" w:left="1440" w:header="720" w:footer="720" w:gutter="0"/>
          <w:cols w:space="720"/>
          <w:docGrid w:linePitch="360"/>
        </w:sectPr>
      </w:pPr>
    </w:p>
    <w:p w:rsidR="00471DDF" w:rsidRPr="00356F58" w:rsidRDefault="00755C19" w:rsidP="00755C19">
      <w:pPr>
        <w:pStyle w:val="Nadpis1"/>
      </w:pPr>
      <w:bookmarkStart w:id="37" w:name="_Toc248547467"/>
      <w:r w:rsidRPr="00356F58">
        <w:lastRenderedPageBreak/>
        <w:t>Manažment verzií, konfigurácií a zmien</w:t>
      </w:r>
      <w:bookmarkEnd w:id="37"/>
    </w:p>
    <w:p w:rsidR="0022275F" w:rsidRPr="00CA70A6" w:rsidRDefault="0022275F" w:rsidP="0022275F">
      <w:pPr>
        <w:ind w:firstLine="432"/>
      </w:pPr>
      <w:r w:rsidRPr="00CA70A6">
        <w:t>Manažment verzií slúži na ukladanie histórie súborov, ktoré sa používajú v rámci aktuálneho projektu. Ukladajú sa sem všetky dokumenty, zdrojové kódy a iné súbory v závislosti na internej dohode projektového tímu.</w:t>
      </w:r>
    </w:p>
    <w:p w:rsidR="0022275F" w:rsidRPr="00CA70A6" w:rsidRDefault="0022275F" w:rsidP="0022275F">
      <w:pPr>
        <w:ind w:firstLine="432"/>
      </w:pPr>
      <w:r w:rsidRPr="00CA70A6">
        <w:t>Manažment verzií slúži hlavne na sledovanie a uchovávanie všetkých zmien, ktoré používatelia vykonali v priebehu vypracovania projektu. Preto je vyžadované, aby všetci používatelia ukladali všetky súbory a prípadné zmeny na svoje lokálne úložisko.</w:t>
      </w:r>
    </w:p>
    <w:p w:rsidR="0022275F" w:rsidRPr="00CA70A6" w:rsidRDefault="0022275F" w:rsidP="0022275F">
      <w:pPr>
        <w:ind w:firstLine="432"/>
      </w:pPr>
      <w:r w:rsidRPr="00CA70A6">
        <w:t xml:space="preserve">Pre manažment verzií v našom tíme používame Subversion - TortoiseSVN, ktorý je voľne dostupný na </w:t>
      </w:r>
      <w:hyperlink r:id="rId31" w:history="1">
        <w:r w:rsidRPr="00CA70A6">
          <w:rPr>
            <w:rStyle w:val="Hypertextovprepojenie"/>
          </w:rPr>
          <w:t>http://tortoisesvn.tigris.org/</w:t>
        </w:r>
      </w:hyperlink>
      <w:r w:rsidRPr="00CA70A6">
        <w:t>. Repozitár bol zriadený na serveri Winterm (</w:t>
      </w:r>
      <w:hyperlink r:id="rId32" w:history="1">
        <w:r w:rsidRPr="00CA70A6">
          <w:rPr>
            <w:rStyle w:val="Hypertextovprepojenie"/>
          </w:rPr>
          <w:t>http://winterm.fiit.stuba.sk</w:t>
        </w:r>
      </w:hyperlink>
      <w:r w:rsidRPr="00CA70A6">
        <w:t>), ktorý je umiestnený v Softvérovom Štúdiu. Pre prístup k repozitáru boli zriadené na serveri prístupové účty pre všetkých členov tímu.</w:t>
      </w:r>
    </w:p>
    <w:p w:rsidR="0022275F" w:rsidRPr="00CA70A6" w:rsidRDefault="0022275F" w:rsidP="0022275F">
      <w:r w:rsidRPr="00CA70A6">
        <w:t>Prístup k súborom je možný dvoma spôsobmi:</w:t>
      </w:r>
    </w:p>
    <w:p w:rsidR="0022275F" w:rsidRPr="00CA70A6" w:rsidRDefault="0022275F" w:rsidP="0022275F">
      <w:pPr>
        <w:numPr>
          <w:ilvl w:val="0"/>
          <w:numId w:val="33"/>
        </w:numPr>
        <w:spacing w:after="0" w:line="240" w:lineRule="auto"/>
        <w:jc w:val="left"/>
      </w:pPr>
      <w:r w:rsidRPr="00CA70A6">
        <w:t>Použitím internetového prehliadača pomocou VisualSVN – slúži len na prezeranie adresárovej štruktúry a “sťahovanie” súborov, neumožňuje pridávať, odstraňovať ani inak meniť súbory v repozitári</w:t>
      </w:r>
    </w:p>
    <w:p w:rsidR="0022275F" w:rsidRPr="00CA70A6" w:rsidRDefault="0022275F" w:rsidP="0022275F">
      <w:pPr>
        <w:numPr>
          <w:ilvl w:val="0"/>
          <w:numId w:val="33"/>
        </w:numPr>
        <w:spacing w:after="0" w:line="240" w:lineRule="auto"/>
        <w:jc w:val="left"/>
      </w:pPr>
      <w:r w:rsidRPr="00CA70A6">
        <w:t>Použitím klienta TortoiseSVN. Každý člen tímu má zriadený svoj lokálny repozitár, pomocou ktorého pristupuje k súborom na serveri.</w:t>
      </w:r>
    </w:p>
    <w:p w:rsidR="0022275F" w:rsidRPr="00CA70A6" w:rsidRDefault="0022275F" w:rsidP="0022275F"/>
    <w:p w:rsidR="0022275F" w:rsidRPr="00CA70A6" w:rsidRDefault="0022275F" w:rsidP="0022275F">
      <w:pPr>
        <w:ind w:firstLine="360"/>
      </w:pPr>
      <w:r w:rsidRPr="00CA70A6">
        <w:t>Každý člen tímu má konto s právami administrátora preto majú povolené ľubovoľne meniť obsah repozitára na serveri. V rámci práce s repozitárom používame hlavne nasledujúce príkazy:</w:t>
      </w:r>
    </w:p>
    <w:p w:rsidR="0022275F" w:rsidRPr="00CA70A6" w:rsidRDefault="0022275F" w:rsidP="0022275F">
      <w:pPr>
        <w:numPr>
          <w:ilvl w:val="0"/>
          <w:numId w:val="34"/>
        </w:numPr>
        <w:spacing w:after="0" w:line="240" w:lineRule="auto"/>
        <w:jc w:val="left"/>
      </w:pPr>
      <w:r w:rsidRPr="00CA70A6">
        <w:t>Checkout</w:t>
      </w:r>
      <w:r>
        <w:t>: S</w:t>
      </w:r>
      <w:r w:rsidRPr="00CA70A6">
        <w:t>lúži na zriadenie lokálneho repozitára na počítači každého člena tímu, bol použitý len raz na začiatku práce s</w:t>
      </w:r>
      <w:r>
        <w:t> </w:t>
      </w:r>
      <w:r w:rsidRPr="00CA70A6">
        <w:t>SVN</w:t>
      </w:r>
      <w:r>
        <w:t>.</w:t>
      </w:r>
    </w:p>
    <w:p w:rsidR="0022275F" w:rsidRPr="00CA70A6" w:rsidRDefault="0022275F" w:rsidP="0022275F">
      <w:pPr>
        <w:numPr>
          <w:ilvl w:val="0"/>
          <w:numId w:val="34"/>
        </w:numPr>
        <w:spacing w:after="0" w:line="240" w:lineRule="auto"/>
        <w:jc w:val="left"/>
      </w:pPr>
      <w:r w:rsidRPr="00CA70A6">
        <w:t>Update</w:t>
      </w:r>
      <w:r>
        <w:t>: Tento krok je predpokladom na udržanie konzistencie lokálneho repozitára. Je potrebné ho uplatniť vždy pred začatím práce na žiadanom súbore (adresári). Uplatnením tohto kroku sa daný súbor (adresár) aktualizuje na poslednú potvrdenú verziu na serveri.</w:t>
      </w:r>
    </w:p>
    <w:p w:rsidR="0022275F" w:rsidRPr="00CA70A6" w:rsidRDefault="0022275F" w:rsidP="0022275F">
      <w:pPr>
        <w:numPr>
          <w:ilvl w:val="0"/>
          <w:numId w:val="34"/>
        </w:numPr>
        <w:spacing w:after="0" w:line="240" w:lineRule="auto"/>
        <w:jc w:val="left"/>
      </w:pPr>
      <w:r w:rsidRPr="00CA70A6">
        <w:t>Commit</w:t>
      </w:r>
      <w:r>
        <w:t>: Nasledujúci proces je potrebné uplatniť pri každej väčšej zmene v súbore. Ide konkrétne o pridanie kapitoly do dokumentu, pridanie novej procedúry (funkcie) do zdrojového kódu, alebo odstránenie chyby, či nedostatku v zdrojovom kóde. Pokiaľ ide o zdrojový kód, vyžaduje sa aby bolo daný súbor možné úspešne skompilovať.</w:t>
      </w:r>
    </w:p>
    <w:p w:rsidR="0022275F" w:rsidRPr="00CA70A6" w:rsidRDefault="0022275F" w:rsidP="0022275F">
      <w:pPr>
        <w:numPr>
          <w:ilvl w:val="0"/>
          <w:numId w:val="34"/>
        </w:numPr>
        <w:spacing w:after="0" w:line="240" w:lineRule="auto"/>
        <w:jc w:val="left"/>
      </w:pPr>
      <w:r w:rsidRPr="00CA70A6">
        <w:t>Add</w:t>
      </w:r>
      <w:r>
        <w:t>: Pridanie súboru na server (vytvorenie prvej verzie). Je potrebné použiť spolu s príkazom commit.</w:t>
      </w:r>
    </w:p>
    <w:p w:rsidR="0022275F" w:rsidRPr="00CA70A6" w:rsidRDefault="0022275F" w:rsidP="0022275F">
      <w:pPr>
        <w:numPr>
          <w:ilvl w:val="0"/>
          <w:numId w:val="34"/>
        </w:numPr>
        <w:spacing w:after="0" w:line="240" w:lineRule="auto"/>
        <w:jc w:val="left"/>
      </w:pPr>
      <w:r w:rsidRPr="00CA70A6">
        <w:t>Delete</w:t>
      </w:r>
      <w:r>
        <w:t>: Odobranie súboru zo servera. Je potrebné použiť spolu s príkazom commit.</w:t>
      </w:r>
    </w:p>
    <w:p w:rsidR="0022275F" w:rsidRDefault="0022275F" w:rsidP="0022275F">
      <w:pPr>
        <w:numPr>
          <w:ilvl w:val="0"/>
          <w:numId w:val="34"/>
        </w:numPr>
        <w:spacing w:after="0" w:line="240" w:lineRule="auto"/>
        <w:jc w:val="left"/>
      </w:pPr>
      <w:r w:rsidRPr="00CA70A6">
        <w:t>Show Log</w:t>
      </w:r>
      <w:r>
        <w:t>: Zobrazenie komentárov ku zmenám, ktoré boli vykonané na zvolenom súbore.</w:t>
      </w:r>
    </w:p>
    <w:p w:rsidR="0022275F" w:rsidRPr="00CA70A6" w:rsidRDefault="0022275F" w:rsidP="0022275F">
      <w:pPr>
        <w:spacing w:after="0" w:line="240" w:lineRule="auto"/>
        <w:jc w:val="left"/>
      </w:pPr>
    </w:p>
    <w:p w:rsidR="00755C19" w:rsidRPr="00356F58" w:rsidRDefault="0022275F" w:rsidP="0022275F">
      <w:pPr>
        <w:ind w:firstLine="360"/>
      </w:pPr>
      <w:r w:rsidRPr="00CA70A6">
        <w:t>Diff</w:t>
      </w:r>
      <w:r>
        <w:t>: Zobrazenie zmien (porovnanie súborov), ktoré boli vykonané medzi dvoma zvolenými verziami daného súboru.</w:t>
      </w:r>
    </w:p>
    <w:p w:rsidR="00755C19" w:rsidRPr="00356F58" w:rsidRDefault="00755C19" w:rsidP="00755C19"/>
    <w:p w:rsidR="00755C19" w:rsidRPr="00356F58" w:rsidRDefault="00755C19" w:rsidP="00755C19">
      <w:pPr>
        <w:sectPr w:rsidR="00755C19" w:rsidRPr="00356F58" w:rsidSect="00130B0B">
          <w:headerReference w:type="default" r:id="rId33"/>
          <w:pgSz w:w="11907" w:h="16839" w:code="9"/>
          <w:pgMar w:top="1440" w:right="1440" w:bottom="1440" w:left="1440" w:header="720" w:footer="720" w:gutter="0"/>
          <w:cols w:space="720"/>
          <w:docGrid w:linePitch="360"/>
        </w:sectPr>
      </w:pPr>
    </w:p>
    <w:p w:rsidR="00755C19" w:rsidRPr="00356F58" w:rsidRDefault="00755C19" w:rsidP="00755C19">
      <w:pPr>
        <w:pStyle w:val="Nadpis1"/>
      </w:pPr>
      <w:bookmarkStart w:id="38" w:name="_Toc248547468"/>
      <w:r w:rsidRPr="00356F58">
        <w:lastRenderedPageBreak/>
        <w:t>Preberacie protokoly</w:t>
      </w:r>
      <w:bookmarkEnd w:id="38"/>
    </w:p>
    <w:p w:rsidR="00732BFC" w:rsidRPr="00356F58" w:rsidRDefault="00356F58" w:rsidP="00E46EFC">
      <w:pPr>
        <w:pStyle w:val="Nadpis2"/>
      </w:pPr>
      <w:bookmarkStart w:id="39" w:name="_Toc248547469"/>
      <w:r w:rsidRPr="00356F58">
        <w:t>Prvá časť</w:t>
      </w:r>
      <w:bookmarkEnd w:id="39"/>
    </w:p>
    <w:p w:rsidR="00732BFC" w:rsidRPr="00356F58" w:rsidRDefault="00732BFC" w:rsidP="00732BFC"/>
    <w:p w:rsidR="00732BFC" w:rsidRPr="00356F58" w:rsidRDefault="00732BFC" w:rsidP="00732BFC">
      <w:pPr>
        <w:rPr>
          <w:sz w:val="24"/>
        </w:rPr>
      </w:pPr>
      <w:r w:rsidRPr="00356F58">
        <w:rPr>
          <w:noProof/>
          <w:sz w:val="24"/>
          <w:lang w:val="en-US"/>
        </w:rPr>
        <w:drawing>
          <wp:inline distT="0" distB="0" distL="0" distR="0">
            <wp:extent cx="5732145" cy="877001"/>
            <wp:effectExtent l="19050" t="0" r="190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5732145" cy="877001"/>
                    </a:xfrm>
                    <a:prstGeom prst="rect">
                      <a:avLst/>
                    </a:prstGeom>
                    <a:noFill/>
                    <a:ln w="9525">
                      <a:noFill/>
                      <a:miter lim="800000"/>
                      <a:headEnd/>
                      <a:tailEnd/>
                    </a:ln>
                  </pic:spPr>
                </pic:pic>
              </a:graphicData>
            </a:graphic>
          </wp:inline>
        </w:drawing>
      </w:r>
    </w:p>
    <w:p w:rsidR="00732BFC" w:rsidRPr="00356F58" w:rsidRDefault="00732BFC" w:rsidP="00732BFC"/>
    <w:p w:rsidR="00732BFC" w:rsidRPr="00356F58" w:rsidRDefault="00732BFC" w:rsidP="00732BFC">
      <w:pPr>
        <w:jc w:val="center"/>
        <w:rPr>
          <w:b/>
          <w:bCs/>
          <w:sz w:val="32"/>
          <w:szCs w:val="32"/>
        </w:rPr>
      </w:pPr>
      <w:r w:rsidRPr="00356F58">
        <w:rPr>
          <w:b/>
          <w:bCs/>
          <w:sz w:val="32"/>
          <w:szCs w:val="32"/>
        </w:rPr>
        <w:t>POTVRDENIE O ODOVZDANÍ DOKUMENTÁCIE K </w:t>
      </w:r>
      <w:r w:rsidR="00356F58">
        <w:rPr>
          <w:b/>
          <w:bCs/>
          <w:sz w:val="32"/>
          <w:szCs w:val="32"/>
        </w:rPr>
        <w:t>PRVEJ</w:t>
      </w:r>
      <w:r w:rsidRPr="00356F58">
        <w:rPr>
          <w:b/>
          <w:bCs/>
          <w:sz w:val="32"/>
          <w:szCs w:val="32"/>
        </w:rPr>
        <w:t xml:space="preserve"> ČASTI TÍMOVÉHO PROJEKTU</w:t>
      </w:r>
    </w:p>
    <w:p w:rsidR="00732BFC" w:rsidRPr="00356F58" w:rsidRDefault="00732BFC" w:rsidP="00732BFC">
      <w:pPr>
        <w:spacing w:before="240"/>
        <w:jc w:val="center"/>
        <w:rPr>
          <w:i/>
          <w:sz w:val="24"/>
          <w:szCs w:val="24"/>
        </w:rPr>
      </w:pPr>
      <w:r w:rsidRPr="00356F58">
        <w:rPr>
          <w:i/>
          <w:sz w:val="24"/>
          <w:szCs w:val="24"/>
        </w:rPr>
        <w:t>Tímový projekt 1</w:t>
      </w:r>
    </w:p>
    <w:p w:rsidR="00732BFC" w:rsidRPr="00356F58" w:rsidRDefault="00732BFC" w:rsidP="00732BFC"/>
    <w:p w:rsidR="00732BFC" w:rsidRPr="00356F58" w:rsidRDefault="00732BFC" w:rsidP="00732BFC"/>
    <w:p w:rsidR="00732BFC" w:rsidRPr="00356F58" w:rsidRDefault="00732BFC" w:rsidP="00732BFC">
      <w:r w:rsidRPr="00356F58">
        <w:rPr>
          <w:b/>
        </w:rPr>
        <w:t>Typ projektu:</w:t>
      </w:r>
      <w:r w:rsidRPr="00356F58">
        <w:t xml:space="preserve"> Tímový projekt 1 – </w:t>
      </w:r>
      <w:r w:rsidR="00356F58">
        <w:t xml:space="preserve">prvá </w:t>
      </w:r>
      <w:r w:rsidRPr="00356F58">
        <w:t>časť</w:t>
      </w:r>
    </w:p>
    <w:p w:rsidR="00732BFC" w:rsidRPr="00356F58" w:rsidRDefault="00732BFC" w:rsidP="00732BFC">
      <w:r w:rsidRPr="00356F58">
        <w:rPr>
          <w:b/>
        </w:rPr>
        <w:t>Vedúci projektu:</w:t>
      </w:r>
      <w:r w:rsidRPr="00356F58">
        <w:t xml:space="preserve"> Ing. Ján Lang</w:t>
      </w:r>
    </w:p>
    <w:p w:rsidR="00732BFC" w:rsidRPr="00356F58" w:rsidRDefault="00732BFC" w:rsidP="00732BFC">
      <w:pPr>
        <w:ind w:left="1530" w:hanging="1530"/>
      </w:pPr>
      <w:r w:rsidRPr="00356F58">
        <w:rPr>
          <w:b/>
        </w:rPr>
        <w:t>Členovia tímu:</w:t>
      </w:r>
      <w:r w:rsidRPr="00356F58">
        <w:tab/>
        <w:t>Bc. Zoltán Harsányi, Bc. Michal Hošak, Bc. Michal Jesenský, Bc. Ladislav Malacký-Bakay, Bc. Juraj Spusta, Bc. Štefan Sabo</w:t>
      </w:r>
    </w:p>
    <w:p w:rsidR="00732BFC" w:rsidRPr="00356F58" w:rsidRDefault="00732BFC" w:rsidP="00732BFC"/>
    <w:p w:rsidR="00732BFC" w:rsidRPr="00356F58" w:rsidRDefault="00732BFC" w:rsidP="00732BFC">
      <w:r w:rsidRPr="00356F58">
        <w:rPr>
          <w:b/>
        </w:rPr>
        <w:t xml:space="preserve">Názov projektu: </w:t>
      </w:r>
      <w:r w:rsidRPr="00356F58">
        <w:t>Informačný systém pre stredné školy</w:t>
      </w:r>
    </w:p>
    <w:p w:rsidR="00732BFC" w:rsidRPr="00356F58" w:rsidRDefault="00732BFC" w:rsidP="00732BFC">
      <w:r w:rsidRPr="00356F58">
        <w:rPr>
          <w:b/>
        </w:rPr>
        <w:t xml:space="preserve">Predmet odovzdania: </w:t>
      </w:r>
      <w:r w:rsidR="00356F58">
        <w:t>dokumentácia</w:t>
      </w:r>
      <w:r w:rsidRPr="00356F58">
        <w:t xml:space="preserve"> k analýze a návrhu riešenia projektu, dokumentácia k </w:t>
      </w:r>
      <w:r w:rsidR="00356F58">
        <w:t>riadeniu</w:t>
      </w:r>
    </w:p>
    <w:p w:rsidR="00732BFC" w:rsidRPr="00356F58" w:rsidRDefault="00732BFC" w:rsidP="00732BFC"/>
    <w:p w:rsidR="00732BFC" w:rsidRPr="00356F58" w:rsidRDefault="00732BFC" w:rsidP="00732BFC">
      <w:r w:rsidRPr="00356F58">
        <w:rPr>
          <w:b/>
        </w:rPr>
        <w:t>Dátum odovzdania:</w:t>
      </w:r>
      <w:r w:rsidRPr="00356F58">
        <w:t xml:space="preserve"> 0</w:t>
      </w:r>
      <w:r w:rsidR="00356F58">
        <w:t>4</w:t>
      </w:r>
      <w:r w:rsidRPr="00356F58">
        <w:t>.</w:t>
      </w:r>
      <w:r w:rsidR="00356F58">
        <w:t>11</w:t>
      </w:r>
      <w:r w:rsidRPr="00356F58">
        <w:t>.2009</w:t>
      </w:r>
    </w:p>
    <w:p w:rsidR="00732BFC" w:rsidRPr="00356F58" w:rsidRDefault="00732BFC" w:rsidP="00732BFC"/>
    <w:p w:rsidR="00732BFC" w:rsidRPr="00356F58" w:rsidRDefault="00732BFC" w:rsidP="00732BFC">
      <w:pPr>
        <w:tabs>
          <w:tab w:val="left" w:pos="5812"/>
        </w:tabs>
        <w:rPr>
          <w:bCs/>
          <w:sz w:val="28"/>
        </w:rPr>
      </w:pPr>
    </w:p>
    <w:p w:rsidR="00732BFC" w:rsidRPr="00356F58" w:rsidRDefault="00732BFC" w:rsidP="00732BFC">
      <w:pPr>
        <w:tabs>
          <w:tab w:val="left" w:pos="5812"/>
        </w:tabs>
        <w:rPr>
          <w:bCs/>
          <w:sz w:val="28"/>
        </w:rPr>
      </w:pPr>
      <w:r w:rsidRPr="00356F58">
        <w:rPr>
          <w:b/>
        </w:rPr>
        <w:t>Za</w:t>
      </w:r>
      <w:r w:rsidRPr="00356F58">
        <w:rPr>
          <w:b/>
          <w:bCs/>
          <w:sz w:val="28"/>
        </w:rPr>
        <w:t xml:space="preserve"> </w:t>
      </w:r>
      <w:r w:rsidRPr="00356F58">
        <w:rPr>
          <w:b/>
        </w:rPr>
        <w:t>tím odovzdal</w:t>
      </w:r>
      <w:r w:rsidRPr="00356F58">
        <w:t>: ______________</w:t>
      </w:r>
      <w:r w:rsidRPr="00356F58">
        <w:tab/>
      </w:r>
      <w:r w:rsidRPr="00356F58">
        <w:rPr>
          <w:b/>
        </w:rPr>
        <w:t>Prevzal</w:t>
      </w:r>
      <w:r w:rsidRPr="00356F58">
        <w:t>: ______________</w:t>
      </w:r>
    </w:p>
    <w:p w:rsidR="00732BFC" w:rsidRDefault="00732BFC" w:rsidP="00356F58">
      <w:pPr>
        <w:tabs>
          <w:tab w:val="left" w:pos="1530"/>
          <w:tab w:val="left" w:pos="6750"/>
        </w:tabs>
      </w:pPr>
      <w:r w:rsidRPr="00356F58">
        <w:tab/>
        <w:t>Bc. Michal Hošak</w:t>
      </w:r>
      <w:r w:rsidRPr="00356F58">
        <w:tab/>
        <w:t>Ing. Ján Lang</w:t>
      </w:r>
    </w:p>
    <w:p w:rsidR="00356F58" w:rsidRPr="00356F58" w:rsidRDefault="00356F58" w:rsidP="00356F58">
      <w:pPr>
        <w:tabs>
          <w:tab w:val="left" w:pos="1530"/>
          <w:tab w:val="left" w:pos="6750"/>
        </w:tabs>
      </w:pPr>
    </w:p>
    <w:p w:rsidR="00356F58" w:rsidRPr="00356F58" w:rsidRDefault="00356F58" w:rsidP="00732BFC">
      <w:pPr>
        <w:sectPr w:rsidR="00356F58" w:rsidRPr="00356F58" w:rsidSect="00130B0B">
          <w:headerReference w:type="default" r:id="rId34"/>
          <w:pgSz w:w="11907" w:h="16839" w:code="9"/>
          <w:pgMar w:top="1440" w:right="1440" w:bottom="1440" w:left="1440" w:header="720" w:footer="720" w:gutter="0"/>
          <w:cols w:space="720"/>
          <w:docGrid w:linePitch="360"/>
        </w:sectPr>
      </w:pPr>
    </w:p>
    <w:p w:rsidR="00356F58" w:rsidRPr="00356F58" w:rsidRDefault="00356F58" w:rsidP="00E46EFC">
      <w:pPr>
        <w:pStyle w:val="Nadpis2"/>
      </w:pPr>
      <w:bookmarkStart w:id="40" w:name="_Toc248547470"/>
      <w:r w:rsidRPr="00356F58">
        <w:lastRenderedPageBreak/>
        <w:t>Druhá časť</w:t>
      </w:r>
      <w:bookmarkEnd w:id="40"/>
    </w:p>
    <w:p w:rsidR="00356F58" w:rsidRPr="00356F58" w:rsidRDefault="00356F58" w:rsidP="00356F58"/>
    <w:p w:rsidR="00356F58" w:rsidRPr="00356F58" w:rsidRDefault="00356F58" w:rsidP="00356F58"/>
    <w:p w:rsidR="00356F58" w:rsidRPr="00356F58" w:rsidRDefault="00356F58" w:rsidP="00356F58">
      <w:pPr>
        <w:rPr>
          <w:sz w:val="24"/>
        </w:rPr>
      </w:pPr>
      <w:r w:rsidRPr="00356F58">
        <w:rPr>
          <w:noProof/>
          <w:sz w:val="24"/>
          <w:lang w:val="en-US"/>
        </w:rPr>
        <w:drawing>
          <wp:inline distT="0" distB="0" distL="0" distR="0">
            <wp:extent cx="5732145" cy="877001"/>
            <wp:effectExtent l="19050" t="0" r="190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5732145" cy="877001"/>
                    </a:xfrm>
                    <a:prstGeom prst="rect">
                      <a:avLst/>
                    </a:prstGeom>
                    <a:noFill/>
                    <a:ln w="9525">
                      <a:noFill/>
                      <a:miter lim="800000"/>
                      <a:headEnd/>
                      <a:tailEnd/>
                    </a:ln>
                  </pic:spPr>
                </pic:pic>
              </a:graphicData>
            </a:graphic>
          </wp:inline>
        </w:drawing>
      </w:r>
    </w:p>
    <w:p w:rsidR="00356F58" w:rsidRPr="00356F58" w:rsidRDefault="00356F58" w:rsidP="00356F58"/>
    <w:p w:rsidR="00356F58" w:rsidRPr="00356F58" w:rsidRDefault="00356F58" w:rsidP="00356F58">
      <w:pPr>
        <w:jc w:val="center"/>
        <w:rPr>
          <w:b/>
          <w:bCs/>
          <w:sz w:val="32"/>
          <w:szCs w:val="32"/>
        </w:rPr>
      </w:pPr>
      <w:r w:rsidRPr="00356F58">
        <w:rPr>
          <w:b/>
          <w:bCs/>
          <w:sz w:val="32"/>
          <w:szCs w:val="32"/>
        </w:rPr>
        <w:t>POTVRDENIE O ODOVZDANÍ DOKUMENTÁCIE K DRUHEJ ČASTI TÍMOVÉHO PROJEKTU</w:t>
      </w:r>
    </w:p>
    <w:p w:rsidR="00356F58" w:rsidRPr="00356F58" w:rsidRDefault="00356F58" w:rsidP="00356F58">
      <w:pPr>
        <w:spacing w:before="240"/>
        <w:jc w:val="center"/>
        <w:rPr>
          <w:i/>
          <w:sz w:val="24"/>
          <w:szCs w:val="24"/>
        </w:rPr>
      </w:pPr>
      <w:r w:rsidRPr="00356F58">
        <w:rPr>
          <w:i/>
          <w:sz w:val="24"/>
          <w:szCs w:val="24"/>
        </w:rPr>
        <w:t>Tímový projekt 1</w:t>
      </w:r>
    </w:p>
    <w:p w:rsidR="00356F58" w:rsidRPr="00356F58" w:rsidRDefault="00356F58" w:rsidP="00356F58"/>
    <w:p w:rsidR="00356F58" w:rsidRPr="00356F58" w:rsidRDefault="00356F58" w:rsidP="00356F58"/>
    <w:p w:rsidR="00356F58" w:rsidRPr="00356F58" w:rsidRDefault="00356F58" w:rsidP="00356F58">
      <w:r w:rsidRPr="00356F58">
        <w:rPr>
          <w:b/>
        </w:rPr>
        <w:t>Typ projektu:</w:t>
      </w:r>
      <w:r w:rsidRPr="00356F58">
        <w:t xml:space="preserve"> Tímový projekt 1 – druhá časť</w:t>
      </w:r>
    </w:p>
    <w:p w:rsidR="00356F58" w:rsidRPr="00356F58" w:rsidRDefault="00356F58" w:rsidP="00356F58">
      <w:r w:rsidRPr="00356F58">
        <w:rPr>
          <w:b/>
        </w:rPr>
        <w:t>Vedúci projektu:</w:t>
      </w:r>
      <w:r w:rsidRPr="00356F58">
        <w:t xml:space="preserve"> Ing. Ján Lang</w:t>
      </w:r>
    </w:p>
    <w:p w:rsidR="00356F58" w:rsidRPr="00356F58" w:rsidRDefault="00356F58" w:rsidP="00356F58">
      <w:pPr>
        <w:ind w:left="1530" w:hanging="1530"/>
      </w:pPr>
      <w:r w:rsidRPr="00356F58">
        <w:rPr>
          <w:b/>
        </w:rPr>
        <w:t>Členovia tímu:</w:t>
      </w:r>
      <w:r w:rsidRPr="00356F58">
        <w:tab/>
        <w:t>Bc. Zoltán Harsányi, Bc. Michal Hošak, Bc. Michal Jesenský, Bc. Ladislav Malacký-Bakay, Bc. Juraj Spusta, Bc. Štefan Sabo</w:t>
      </w:r>
    </w:p>
    <w:p w:rsidR="00356F58" w:rsidRPr="00356F58" w:rsidRDefault="00356F58" w:rsidP="00356F58"/>
    <w:p w:rsidR="00356F58" w:rsidRPr="00356F58" w:rsidRDefault="00356F58" w:rsidP="00356F58">
      <w:r w:rsidRPr="00356F58">
        <w:rPr>
          <w:b/>
        </w:rPr>
        <w:t xml:space="preserve">Názov projektu: </w:t>
      </w:r>
      <w:r w:rsidRPr="00356F58">
        <w:t>Informačný systém pre stredné školy</w:t>
      </w:r>
    </w:p>
    <w:p w:rsidR="00356F58" w:rsidRPr="00356F58" w:rsidRDefault="00356F58" w:rsidP="00356F58">
      <w:r w:rsidRPr="00356F58">
        <w:rPr>
          <w:b/>
        </w:rPr>
        <w:t xml:space="preserve">Predmet odovzdania: </w:t>
      </w:r>
      <w:r w:rsidRPr="00356F58">
        <w:t>revízia dokumentácie k analýze a návrhu riešenia projektu, dokumentácia k prototypovaniu</w:t>
      </w:r>
    </w:p>
    <w:p w:rsidR="00356F58" w:rsidRPr="00356F58" w:rsidRDefault="00356F58" w:rsidP="00356F58"/>
    <w:p w:rsidR="00356F58" w:rsidRPr="00356F58" w:rsidRDefault="00356F58" w:rsidP="00356F58">
      <w:r w:rsidRPr="00356F58">
        <w:rPr>
          <w:b/>
        </w:rPr>
        <w:t>Dátum odovzdania:</w:t>
      </w:r>
      <w:r w:rsidRPr="00356F58">
        <w:t xml:space="preserve"> 09.12.2009</w:t>
      </w:r>
    </w:p>
    <w:p w:rsidR="00356F58" w:rsidRPr="00356F58" w:rsidRDefault="00356F58" w:rsidP="00356F58"/>
    <w:p w:rsidR="00356F58" w:rsidRPr="00356F58" w:rsidRDefault="00356F58" w:rsidP="00356F58"/>
    <w:p w:rsidR="00356F58" w:rsidRPr="00356F58" w:rsidRDefault="00356F58" w:rsidP="00356F58">
      <w:pPr>
        <w:tabs>
          <w:tab w:val="left" w:pos="5812"/>
        </w:tabs>
        <w:rPr>
          <w:bCs/>
          <w:sz w:val="28"/>
        </w:rPr>
      </w:pPr>
      <w:r w:rsidRPr="00356F58">
        <w:rPr>
          <w:b/>
        </w:rPr>
        <w:t>Za</w:t>
      </w:r>
      <w:r w:rsidRPr="00356F58">
        <w:rPr>
          <w:b/>
          <w:bCs/>
          <w:sz w:val="28"/>
        </w:rPr>
        <w:t xml:space="preserve"> </w:t>
      </w:r>
      <w:r w:rsidRPr="00356F58">
        <w:rPr>
          <w:b/>
        </w:rPr>
        <w:t>tím odovzdal</w:t>
      </w:r>
      <w:r w:rsidRPr="00356F58">
        <w:t>: ______________</w:t>
      </w:r>
      <w:r w:rsidRPr="00356F58">
        <w:tab/>
      </w:r>
      <w:r w:rsidRPr="00356F58">
        <w:rPr>
          <w:b/>
        </w:rPr>
        <w:t>Prevzal</w:t>
      </w:r>
      <w:r w:rsidRPr="00356F58">
        <w:t>: ______________</w:t>
      </w:r>
    </w:p>
    <w:p w:rsidR="00356F58" w:rsidRPr="00356F58" w:rsidRDefault="00356F58" w:rsidP="00356F58">
      <w:pPr>
        <w:tabs>
          <w:tab w:val="left" w:pos="1530"/>
          <w:tab w:val="left" w:pos="6750"/>
        </w:tabs>
      </w:pPr>
      <w:r w:rsidRPr="00356F58">
        <w:tab/>
        <w:t>Bc. Michal Hošak</w:t>
      </w:r>
      <w:r w:rsidRPr="00356F58">
        <w:tab/>
        <w:t>Ing. Ján Lang</w:t>
      </w:r>
    </w:p>
    <w:p w:rsidR="00356F58" w:rsidRPr="00356F58" w:rsidRDefault="00356F58" w:rsidP="00356F58"/>
    <w:sectPr w:rsidR="00356F58" w:rsidRPr="00356F58" w:rsidSect="00130B0B">
      <w:headerReference w:type="default" r:id="rId35"/>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705" w:rsidRDefault="00395705" w:rsidP="00A11866">
      <w:pPr>
        <w:spacing w:after="0" w:line="240" w:lineRule="auto"/>
      </w:pPr>
      <w:r>
        <w:separator/>
      </w:r>
    </w:p>
  </w:endnote>
  <w:endnote w:type="continuationSeparator" w:id="1">
    <w:p w:rsidR="00395705" w:rsidRDefault="00395705" w:rsidP="00A11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MS Reference Specialty">
    <w:panose1 w:val="050005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046029" w:usb3="00000000" w:csb0="8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EAAAAA+TimesNewRomanPSM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8496"/>
      <w:docPartObj>
        <w:docPartGallery w:val="Page Numbers (Bottom of Page)"/>
        <w:docPartUnique/>
      </w:docPartObj>
    </w:sdtPr>
    <w:sdtContent>
      <w:p w:rsidR="00CB4ECC" w:rsidRDefault="00E151CC">
        <w:pPr>
          <w:pStyle w:val="Pta"/>
          <w:jc w:val="right"/>
        </w:pPr>
        <w:fldSimple w:instr=" PAGE   \* MERGEFORMAT ">
          <w:r w:rsidR="0083598E">
            <w:rPr>
              <w:noProof/>
            </w:rPr>
            <w:t>III</w:t>
          </w:r>
        </w:fldSimple>
      </w:p>
    </w:sdtContent>
  </w:sdt>
  <w:p w:rsidR="00CB4ECC" w:rsidRDefault="00CB4ECC">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8498"/>
      <w:docPartObj>
        <w:docPartGallery w:val="Page Numbers (Bottom of Page)"/>
        <w:docPartUnique/>
      </w:docPartObj>
    </w:sdtPr>
    <w:sdtContent>
      <w:p w:rsidR="00CB4ECC" w:rsidRDefault="00E151CC">
        <w:pPr>
          <w:pStyle w:val="Pta"/>
          <w:jc w:val="right"/>
        </w:pPr>
        <w:fldSimple w:instr=" PAGE   \* MERGEFORMAT ">
          <w:r w:rsidR="0083598E">
            <w:rPr>
              <w:noProof/>
            </w:rPr>
            <w:t>36</w:t>
          </w:r>
        </w:fldSimple>
      </w:p>
    </w:sdtContent>
  </w:sdt>
  <w:p w:rsidR="00CB4ECC" w:rsidRDefault="00CB4EC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705" w:rsidRDefault="00395705" w:rsidP="00A11866">
      <w:pPr>
        <w:spacing w:after="0" w:line="240" w:lineRule="auto"/>
      </w:pPr>
      <w:r>
        <w:separator/>
      </w:r>
    </w:p>
  </w:footnote>
  <w:footnote w:type="continuationSeparator" w:id="1">
    <w:p w:rsidR="00395705" w:rsidRDefault="00395705" w:rsidP="00A118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pPr>
      <w:pStyle w:val="Hlavika"/>
    </w:pPr>
    <w:r>
      <w:t>Riadenie, tím č. 4</w:t>
    </w:r>
  </w:p>
  <w:p w:rsidR="00CB4ECC" w:rsidRDefault="003754EA">
    <w:pPr>
      <w:pStyle w:val="Hlavika"/>
    </w:pPr>
    <w:r>
      <w:t>Obsah</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rsidP="00AF1D13">
    <w:pPr>
      <w:pStyle w:val="Hlavika"/>
    </w:pPr>
    <w:r>
      <w:t>Riadenie, tím č. 4</w:t>
    </w:r>
  </w:p>
  <w:p w:rsidR="00CB4ECC" w:rsidRPr="00AF1D13" w:rsidRDefault="00CB4ECC" w:rsidP="00AF1D13">
    <w:pPr>
      <w:pStyle w:val="Hlavika"/>
    </w:pPr>
    <w:r>
      <w:t>Záznamy zo stretnutí:</w:t>
    </w:r>
    <w:r>
      <w:tab/>
      <w:t>Zápisnica č. 3</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rsidP="00AF1D13">
    <w:pPr>
      <w:pStyle w:val="Hlavika"/>
    </w:pPr>
    <w:r>
      <w:t>Riadenie, tím č. 4</w:t>
    </w:r>
  </w:p>
  <w:p w:rsidR="00CB4ECC" w:rsidRPr="00AF1D13" w:rsidRDefault="00CB4ECC" w:rsidP="00AF1D13">
    <w:pPr>
      <w:pStyle w:val="Hlavika"/>
    </w:pPr>
    <w:r>
      <w:t>Záznamy zo stretnutí:</w:t>
    </w:r>
    <w:r>
      <w:tab/>
      <w:t>Zápisnica č. 4</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rsidP="00AF1D13">
    <w:pPr>
      <w:pStyle w:val="Hlavika"/>
    </w:pPr>
    <w:r>
      <w:t>Riadenie, tím č. 4</w:t>
    </w:r>
  </w:p>
  <w:p w:rsidR="00CB4ECC" w:rsidRPr="00AF1D13" w:rsidRDefault="00CB4ECC" w:rsidP="00AF1D13">
    <w:pPr>
      <w:pStyle w:val="Hlavika"/>
    </w:pPr>
    <w:r>
      <w:t>Záznamy zo stretnutí:</w:t>
    </w:r>
    <w:r>
      <w:tab/>
      <w:t>Zápisnica č. 5</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rsidP="00AF1D13">
    <w:pPr>
      <w:pStyle w:val="Hlavika"/>
    </w:pPr>
    <w:r>
      <w:t>Riadenie, tím č. 4</w:t>
    </w:r>
  </w:p>
  <w:p w:rsidR="00CB4ECC" w:rsidRPr="00AF1D13" w:rsidRDefault="00CB4ECC" w:rsidP="00AF1D13">
    <w:pPr>
      <w:pStyle w:val="Hlavika"/>
    </w:pPr>
    <w:r>
      <w:t>Záznamy zo stretnutí:</w:t>
    </w:r>
    <w:r>
      <w:tab/>
      <w:t>Zápisnica č. 6</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rsidP="00AF1D13">
    <w:pPr>
      <w:pStyle w:val="Hlavika"/>
    </w:pPr>
    <w:r>
      <w:t>Riadenie, tím č. 4</w:t>
    </w:r>
  </w:p>
  <w:p w:rsidR="00CB4ECC" w:rsidRPr="00AF1D13" w:rsidRDefault="00CB4ECC" w:rsidP="00AF1D13">
    <w:pPr>
      <w:pStyle w:val="Hlavika"/>
    </w:pPr>
    <w:r>
      <w:t>Záznamy zo stretnutí:</w:t>
    </w:r>
    <w:r>
      <w:tab/>
      <w:t>Zápisnica č. 7</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rsidP="00AF1D13">
    <w:pPr>
      <w:pStyle w:val="Hlavika"/>
    </w:pPr>
    <w:r>
      <w:t>Riadenie, tím č. 4</w:t>
    </w:r>
  </w:p>
  <w:p w:rsidR="00CB4ECC" w:rsidRPr="00AF1D13" w:rsidRDefault="00CB4ECC" w:rsidP="00AF1D13">
    <w:pPr>
      <w:pStyle w:val="Hlavika"/>
    </w:pPr>
    <w:r>
      <w:t>Záznamy zo stretnutí:</w:t>
    </w:r>
    <w:r>
      <w:tab/>
      <w:t>Zápisnica č. 8</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rsidP="00AF1D13">
    <w:pPr>
      <w:pStyle w:val="Hlavika"/>
    </w:pPr>
    <w:r>
      <w:t>Riadenie, tím č. 4</w:t>
    </w:r>
  </w:p>
  <w:p w:rsidR="00CB4ECC" w:rsidRPr="00AF1D13" w:rsidRDefault="00CB4ECC" w:rsidP="00AF1D13">
    <w:pPr>
      <w:pStyle w:val="Hlavika"/>
    </w:pPr>
    <w:r>
      <w:t>Záznamy zo stretnutí:</w:t>
    </w:r>
    <w:r>
      <w:tab/>
      <w:t>Zápisnica č. 9</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rsidP="00AF1D13">
    <w:pPr>
      <w:pStyle w:val="Hlavika"/>
    </w:pPr>
    <w:r>
      <w:t>Riadenie, tím č. 4</w:t>
    </w:r>
  </w:p>
  <w:p w:rsidR="00CB4ECC" w:rsidRPr="00AF1D13" w:rsidRDefault="00CB4ECC" w:rsidP="00AF1D13">
    <w:pPr>
      <w:pStyle w:val="Hlavika"/>
    </w:pPr>
    <w:r>
      <w:t>Záznamy zo stretnutí:</w:t>
    </w:r>
    <w:r>
      <w:tab/>
      <w:t>Zápisnica č. 10</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rsidP="00AF1D13">
    <w:pPr>
      <w:pStyle w:val="Hlavika"/>
    </w:pPr>
    <w:r>
      <w:t>Riadenie, tím č. 4</w:t>
    </w:r>
  </w:p>
  <w:p w:rsidR="00CB4ECC" w:rsidRPr="00AF1D13" w:rsidRDefault="00755C19" w:rsidP="00AF1D13">
    <w:pPr>
      <w:pStyle w:val="Hlavika"/>
    </w:pPr>
    <w:r w:rsidRPr="00471DDF">
      <w:t>Použité metodiky pri vývoji</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19" w:rsidRDefault="00755C19" w:rsidP="00AF1D13">
    <w:pPr>
      <w:pStyle w:val="Hlavika"/>
    </w:pPr>
    <w:r>
      <w:t>Riadenie, tím č. 4</w:t>
    </w:r>
  </w:p>
  <w:p w:rsidR="00755C19" w:rsidRPr="00AF1D13" w:rsidRDefault="00755C19" w:rsidP="00AF1D13">
    <w:pPr>
      <w:pStyle w:val="Hlavika"/>
    </w:pPr>
    <w:r w:rsidRPr="00755C19">
      <w:t>Manažment verzií, konfigurácií a zmien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EA" w:rsidRDefault="003754EA">
    <w:pPr>
      <w:pStyle w:val="Hlavika"/>
    </w:pPr>
    <w:r>
      <w:t>Riadenie, tím č. 4</w:t>
    </w:r>
  </w:p>
  <w:p w:rsidR="003754EA" w:rsidRDefault="003754EA">
    <w:pPr>
      <w:pStyle w:val="Hlavika"/>
    </w:pPr>
    <w:r>
      <w:t>Úvod</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19" w:rsidRDefault="00755C19" w:rsidP="00AF1D13">
    <w:pPr>
      <w:pStyle w:val="Hlavika"/>
    </w:pPr>
    <w:r>
      <w:t>Riadenie, tím č. 4</w:t>
    </w:r>
  </w:p>
  <w:p w:rsidR="00755C19" w:rsidRPr="00AF1D13" w:rsidRDefault="00755C19" w:rsidP="00AF1D13">
    <w:pPr>
      <w:pStyle w:val="Hlavika"/>
    </w:pPr>
    <w:r w:rsidRPr="00755C19">
      <w:t>Preberacie protokoly</w:t>
    </w:r>
    <w:r w:rsidR="00356F58">
      <w:tab/>
      <w:t>Preberací protokol 1</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58" w:rsidRDefault="00356F58" w:rsidP="00AF1D13">
    <w:pPr>
      <w:pStyle w:val="Hlavika"/>
    </w:pPr>
    <w:r>
      <w:t>Riadenie, tím č. 4</w:t>
    </w:r>
  </w:p>
  <w:p w:rsidR="00356F58" w:rsidRPr="00AF1D13" w:rsidRDefault="00356F58" w:rsidP="00AF1D13">
    <w:pPr>
      <w:pStyle w:val="Hlavika"/>
    </w:pPr>
    <w:r w:rsidRPr="00755C19">
      <w:t>Preberacie protokoly</w:t>
    </w:r>
    <w:r>
      <w:tab/>
      <w:t>Preberací protokol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pPr>
      <w:pStyle w:val="Hlavika"/>
    </w:pPr>
    <w:r>
      <w:t>Riadenie, tím č. 4</w:t>
    </w:r>
  </w:p>
  <w:p w:rsidR="00CB4ECC" w:rsidRDefault="00CB4ECC">
    <w:pPr>
      <w:pStyle w:val="Hlavika"/>
    </w:pPr>
    <w:r>
      <w:t>Ponuka tímu</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Pr="00AF1D13" w:rsidRDefault="00CB4ECC" w:rsidP="00AF1D13">
    <w:pPr>
      <w:pStyle w:val="Hlavik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rsidP="00AF1D13">
    <w:pPr>
      <w:pStyle w:val="Hlavika"/>
    </w:pPr>
    <w:r>
      <w:t>Riadenie, tím č. 4</w:t>
    </w:r>
  </w:p>
  <w:p w:rsidR="00CB4ECC" w:rsidRPr="00AF1D13" w:rsidRDefault="00CB4ECC" w:rsidP="00AF1D13">
    <w:pPr>
      <w:pStyle w:val="Hlavika"/>
    </w:pPr>
    <w:r>
      <w:t>Plán projektu</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rsidP="00AF1D13">
    <w:pPr>
      <w:pStyle w:val="Hlavika"/>
    </w:pPr>
    <w:r>
      <w:t>Riadenie, tím č. 4</w:t>
    </w:r>
  </w:p>
  <w:p w:rsidR="00CB4ECC" w:rsidRPr="00AF1D13" w:rsidRDefault="00CB4ECC" w:rsidP="00AF1D13">
    <w:pPr>
      <w:pStyle w:val="Hlavika"/>
    </w:pPr>
    <w:r>
      <w:t>Úlohy členov tímu</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rsidP="00AF1D13">
    <w:pPr>
      <w:pStyle w:val="Hlavika"/>
    </w:pPr>
    <w:r>
      <w:t>Riadenie, tím č. 4</w:t>
    </w:r>
  </w:p>
  <w:p w:rsidR="00CB4ECC" w:rsidRPr="00AF1D13" w:rsidRDefault="00CB4ECC" w:rsidP="00AF1D13">
    <w:pPr>
      <w:pStyle w:val="Hlavika"/>
    </w:pPr>
    <w:r>
      <w:t>Záznamy zo stretnutí</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rsidP="00AF1D13">
    <w:pPr>
      <w:pStyle w:val="Hlavika"/>
    </w:pPr>
    <w:r>
      <w:t>Riadenie, tím č. 4</w:t>
    </w:r>
  </w:p>
  <w:p w:rsidR="00CB4ECC" w:rsidRPr="00AF1D13" w:rsidRDefault="00CB4ECC" w:rsidP="00AF1D13">
    <w:pPr>
      <w:pStyle w:val="Hlavika"/>
    </w:pPr>
    <w:r>
      <w:t>Záznamy zo stretnutí:</w:t>
    </w:r>
    <w:r>
      <w:tab/>
      <w:t>Zápisnica č. 1</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CC" w:rsidRDefault="00CB4ECC" w:rsidP="00AF1D13">
    <w:pPr>
      <w:pStyle w:val="Hlavika"/>
    </w:pPr>
    <w:r>
      <w:t>Riadenie, tím č. 4</w:t>
    </w:r>
  </w:p>
  <w:p w:rsidR="00CB4ECC" w:rsidRPr="00AF1D13" w:rsidRDefault="00CB4ECC" w:rsidP="00AF1D13">
    <w:pPr>
      <w:pStyle w:val="Hlavika"/>
    </w:pPr>
    <w:r>
      <w:t>Záznamy zo stretnutí:</w:t>
    </w:r>
    <w:r>
      <w:tab/>
      <w:t>Zápisnica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7"/>
    <w:lvl w:ilvl="0">
      <w:start w:val="1"/>
      <w:numFmt w:val="bullet"/>
      <w:lvlText w:val=""/>
      <w:lvlJc w:val="left"/>
      <w:pPr>
        <w:ind w:left="360" w:hanging="360"/>
      </w:pPr>
      <w:rPr>
        <w:rFonts w:ascii="Symbol" w:hAnsi="Symbol"/>
      </w:rPr>
    </w:lvl>
  </w:abstractNum>
  <w:abstractNum w:abstractNumId="1">
    <w:nsid w:val="00000002"/>
    <w:multiLevelType w:val="singleLevel"/>
    <w:tmpl w:val="00000002"/>
    <w:lvl w:ilvl="0">
      <w:start w:val="1"/>
      <w:numFmt w:val="bullet"/>
      <w:lvlText w:val=""/>
      <w:lvlJc w:val="left"/>
      <w:pPr>
        <w:ind w:left="360" w:hanging="360"/>
      </w:pPr>
      <w:rPr>
        <w:rFonts w:ascii="Symbol" w:hAnsi="Symbol"/>
      </w:rPr>
    </w:lvl>
  </w:abstractNum>
  <w:abstractNum w:abstractNumId="2">
    <w:nsid w:val="00000003"/>
    <w:multiLevelType w:val="singleLevel"/>
    <w:tmpl w:val="00000003"/>
    <w:name w:val="WW8Num6"/>
    <w:lvl w:ilvl="0">
      <w:start w:val="1"/>
      <w:numFmt w:val="bullet"/>
      <w:lvlText w:val=""/>
      <w:lvlJc w:val="left"/>
      <w:pPr>
        <w:ind w:left="360" w:hanging="360"/>
      </w:pPr>
      <w:rPr>
        <w:rFonts w:ascii="Symbol" w:hAnsi="Symbol"/>
      </w:rPr>
    </w:lvl>
  </w:abstractNum>
  <w:abstractNum w:abstractNumId="3">
    <w:nsid w:val="00000004"/>
    <w:multiLevelType w:val="singleLevel"/>
    <w:tmpl w:val="00000004"/>
    <w:name w:val="WW8Num3"/>
    <w:lvl w:ilvl="0">
      <w:start w:val="1"/>
      <w:numFmt w:val="bullet"/>
      <w:lvlText w:val=""/>
      <w:lvlJc w:val="left"/>
      <w:pPr>
        <w:ind w:left="360" w:hanging="360"/>
      </w:pPr>
      <w:rPr>
        <w:rFonts w:ascii="Symbol" w:hAnsi="Symbol"/>
      </w:rPr>
    </w:lvl>
  </w:abstractNum>
  <w:abstractNum w:abstractNumId="4">
    <w:nsid w:val="00000005"/>
    <w:multiLevelType w:val="singleLevel"/>
    <w:tmpl w:val="00000005"/>
    <w:name w:val="WW8Num10"/>
    <w:lvl w:ilvl="0">
      <w:start w:val="1"/>
      <w:numFmt w:val="bullet"/>
      <w:lvlText w:val=""/>
      <w:lvlJc w:val="left"/>
      <w:pPr>
        <w:ind w:left="360" w:hanging="360"/>
      </w:pPr>
      <w:rPr>
        <w:rFonts w:ascii="Symbol" w:hAnsi="Symbol"/>
      </w:rPr>
    </w:lvl>
  </w:abstractNum>
  <w:abstractNum w:abstractNumId="5">
    <w:nsid w:val="03CC68C2"/>
    <w:multiLevelType w:val="hybridMultilevel"/>
    <w:tmpl w:val="4A66B6EA"/>
    <w:lvl w:ilvl="0" w:tplc="A5AC2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65101E"/>
    <w:multiLevelType w:val="hybridMultilevel"/>
    <w:tmpl w:val="EBACE0A6"/>
    <w:lvl w:ilvl="0" w:tplc="B8A4134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DE71E4"/>
    <w:multiLevelType w:val="hybridMultilevel"/>
    <w:tmpl w:val="2DC89A02"/>
    <w:lvl w:ilvl="0" w:tplc="041B000F">
      <w:start w:val="1"/>
      <w:numFmt w:val="decimal"/>
      <w:lvlText w:val="%1."/>
      <w:lvlJc w:val="left"/>
      <w:pPr>
        <w:tabs>
          <w:tab w:val="num" w:pos="927"/>
        </w:tabs>
        <w:ind w:left="927" w:hanging="360"/>
      </w:p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8">
    <w:nsid w:val="0C3F0C14"/>
    <w:multiLevelType w:val="hybridMultilevel"/>
    <w:tmpl w:val="BB1E2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92309F"/>
    <w:multiLevelType w:val="hybridMultilevel"/>
    <w:tmpl w:val="F1B8E0EA"/>
    <w:lvl w:ilvl="0" w:tplc="9D16E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354AB6"/>
    <w:multiLevelType w:val="hybridMultilevel"/>
    <w:tmpl w:val="DCDC703A"/>
    <w:lvl w:ilvl="0" w:tplc="B8A4134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9337C"/>
    <w:multiLevelType w:val="hybridMultilevel"/>
    <w:tmpl w:val="84B214B6"/>
    <w:lvl w:ilvl="0" w:tplc="B8A4134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E0001"/>
    <w:multiLevelType w:val="hybridMultilevel"/>
    <w:tmpl w:val="5D0627A0"/>
    <w:lvl w:ilvl="0" w:tplc="AA70FE70">
      <w:start w:val="1"/>
      <w:numFmt w:val="bullet"/>
      <w:pStyle w:val="Zoznamzkladn"/>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S Reference Specialty" w:hAnsi="MS Reference Specialty"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S Reference Specialty" w:hAnsi="MS Reference Specialty"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S Reference Specialty" w:hAnsi="MS Reference Specialty" w:hint="default"/>
      </w:rPr>
    </w:lvl>
  </w:abstractNum>
  <w:abstractNum w:abstractNumId="13">
    <w:nsid w:val="31054580"/>
    <w:multiLevelType w:val="hybridMultilevel"/>
    <w:tmpl w:val="3E7EEE60"/>
    <w:lvl w:ilvl="0" w:tplc="45D0B9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S Reference Specialty" w:hAnsi="MS Reference Specialty"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S Reference Specialty" w:hAnsi="MS Reference Specialty"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S Reference Specialty" w:hAnsi="MS Reference Specialty" w:hint="default"/>
      </w:rPr>
    </w:lvl>
  </w:abstractNum>
  <w:abstractNum w:abstractNumId="14">
    <w:nsid w:val="34056CC1"/>
    <w:multiLevelType w:val="hybridMultilevel"/>
    <w:tmpl w:val="AE9AE36C"/>
    <w:lvl w:ilvl="0" w:tplc="B8A4134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1B42D3"/>
    <w:multiLevelType w:val="hybridMultilevel"/>
    <w:tmpl w:val="90580DB6"/>
    <w:lvl w:ilvl="0" w:tplc="45D0B9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S Reference Specialty" w:hAnsi="MS Reference Specialty"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S Reference Specialty" w:hAnsi="MS Reference Specialty"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S Reference Specialty" w:hAnsi="MS Reference Specialty" w:hint="default"/>
      </w:rPr>
    </w:lvl>
  </w:abstractNum>
  <w:abstractNum w:abstractNumId="16">
    <w:nsid w:val="3F933A65"/>
    <w:multiLevelType w:val="hybridMultilevel"/>
    <w:tmpl w:val="E2DE1F68"/>
    <w:lvl w:ilvl="0" w:tplc="45D0B9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S Reference Specialty" w:hAnsi="MS Reference Specialty"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S Reference Specialty" w:hAnsi="MS Reference Specialty"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S Reference Specialty" w:hAnsi="MS Reference Specialty" w:hint="default"/>
      </w:rPr>
    </w:lvl>
  </w:abstractNum>
  <w:abstractNum w:abstractNumId="17">
    <w:nsid w:val="488F4BA1"/>
    <w:multiLevelType w:val="hybridMultilevel"/>
    <w:tmpl w:val="747A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4353D8"/>
    <w:multiLevelType w:val="hybridMultilevel"/>
    <w:tmpl w:val="2DC89A02"/>
    <w:lvl w:ilvl="0" w:tplc="041B000F">
      <w:start w:val="1"/>
      <w:numFmt w:val="decimal"/>
      <w:lvlText w:val="%1."/>
      <w:lvlJc w:val="left"/>
      <w:pPr>
        <w:tabs>
          <w:tab w:val="num" w:pos="927"/>
        </w:tabs>
        <w:ind w:left="927" w:hanging="360"/>
      </w:p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19">
    <w:nsid w:val="4D4C1573"/>
    <w:multiLevelType w:val="hybridMultilevel"/>
    <w:tmpl w:val="2B20E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877E87"/>
    <w:multiLevelType w:val="hybridMultilevel"/>
    <w:tmpl w:val="88FEFCAC"/>
    <w:lvl w:ilvl="0" w:tplc="CB76E9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4215F"/>
    <w:multiLevelType w:val="hybridMultilevel"/>
    <w:tmpl w:val="DB085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3D737A"/>
    <w:multiLevelType w:val="hybridMultilevel"/>
    <w:tmpl w:val="DFB4BEF6"/>
    <w:lvl w:ilvl="0" w:tplc="9D16E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E55200"/>
    <w:multiLevelType w:val="hybridMultilevel"/>
    <w:tmpl w:val="1C02F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720B3"/>
    <w:multiLevelType w:val="hybridMultilevel"/>
    <w:tmpl w:val="8F1821E6"/>
    <w:lvl w:ilvl="0" w:tplc="B8A41344">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CA5BBF"/>
    <w:multiLevelType w:val="hybridMultilevel"/>
    <w:tmpl w:val="F1A4A98C"/>
    <w:lvl w:ilvl="0" w:tplc="041B000F">
      <w:start w:val="1"/>
      <w:numFmt w:val="decimal"/>
      <w:lvlText w:val="%1."/>
      <w:lvlJc w:val="left"/>
      <w:pPr>
        <w:tabs>
          <w:tab w:val="num" w:pos="720"/>
        </w:tabs>
        <w:ind w:left="720" w:hanging="360"/>
      </w:p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nsid w:val="6585694B"/>
    <w:multiLevelType w:val="hybridMultilevel"/>
    <w:tmpl w:val="40AC5BA0"/>
    <w:lvl w:ilvl="0" w:tplc="9D16E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4A31D7"/>
    <w:multiLevelType w:val="hybridMultilevel"/>
    <w:tmpl w:val="92D8F992"/>
    <w:lvl w:ilvl="0" w:tplc="45D0B9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2A44CF"/>
    <w:multiLevelType w:val="multilevel"/>
    <w:tmpl w:val="9C1A369A"/>
    <w:lvl w:ilvl="0">
      <w:start w:val="1"/>
      <w:numFmt w:val="decimal"/>
      <w:pStyle w:val="Nadpis1"/>
      <w:lvlText w:val="%1"/>
      <w:lvlJc w:val="left"/>
      <w:pPr>
        <w:ind w:left="432" w:hanging="432"/>
      </w:pPr>
    </w:lvl>
    <w:lvl w:ilvl="1">
      <w:start w:val="1"/>
      <w:numFmt w:val="decimal"/>
      <w:pStyle w:val="Nadpis2"/>
      <w:lvlText w:val="%1.%2"/>
      <w:lvlJc w:val="left"/>
      <w:pPr>
        <w:ind w:left="576" w:hanging="576"/>
      </w:pPr>
      <w:rPr>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adpis3"/>
      <w:lvlText w:val="%1.%2.%3"/>
      <w:lvlJc w:val="left"/>
      <w:pPr>
        <w:ind w:left="720" w:hanging="720"/>
      </w:pPr>
      <w:rPr>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Nadpis4"/>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nsid w:val="6E1725C0"/>
    <w:multiLevelType w:val="hybridMultilevel"/>
    <w:tmpl w:val="BDF84808"/>
    <w:lvl w:ilvl="0" w:tplc="041B000F">
      <w:start w:val="1"/>
      <w:numFmt w:val="decimal"/>
      <w:lvlText w:val="%1."/>
      <w:lvlJc w:val="left"/>
      <w:pPr>
        <w:tabs>
          <w:tab w:val="num" w:pos="927"/>
        </w:tabs>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BA3CF6"/>
    <w:multiLevelType w:val="multilevel"/>
    <w:tmpl w:val="B242214E"/>
    <w:lvl w:ilvl="0">
      <w:numFmt w:val="bullet"/>
      <w:lvlText w:val="‒"/>
      <w:lvlJc w:val="left"/>
      <w:rPr>
        <w:rFonts w:ascii="DejaVu Sans" w:eastAsia="OpenSymbol" w:hAnsi="DejaVu Sans"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nsid w:val="72E21DE5"/>
    <w:multiLevelType w:val="hybridMultilevel"/>
    <w:tmpl w:val="3CC6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6A3830"/>
    <w:multiLevelType w:val="hybridMultilevel"/>
    <w:tmpl w:val="747A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83134F"/>
    <w:multiLevelType w:val="hybridMultilevel"/>
    <w:tmpl w:val="08ECB864"/>
    <w:lvl w:ilvl="0" w:tplc="041B000F">
      <w:start w:val="1"/>
      <w:numFmt w:val="decimal"/>
      <w:lvlText w:val="%1."/>
      <w:lvlJc w:val="left"/>
      <w:pPr>
        <w:tabs>
          <w:tab w:val="num" w:pos="1494"/>
        </w:tabs>
        <w:ind w:left="1494"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7D435764"/>
    <w:multiLevelType w:val="hybridMultilevel"/>
    <w:tmpl w:val="D292CA0E"/>
    <w:lvl w:ilvl="0" w:tplc="CAC2F8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23"/>
  </w:num>
  <w:num w:numId="4">
    <w:abstractNumId w:val="30"/>
  </w:num>
  <w:num w:numId="5">
    <w:abstractNumId w:val="11"/>
  </w:num>
  <w:num w:numId="6">
    <w:abstractNumId w:val="6"/>
  </w:num>
  <w:num w:numId="7">
    <w:abstractNumId w:val="14"/>
  </w:num>
  <w:num w:numId="8">
    <w:abstractNumId w:val="10"/>
  </w:num>
  <w:num w:numId="9">
    <w:abstractNumId w:val="21"/>
  </w:num>
  <w:num w:numId="10">
    <w:abstractNumId w:val="19"/>
  </w:num>
  <w:num w:numId="11">
    <w:abstractNumId w:val="15"/>
  </w:num>
  <w:num w:numId="12">
    <w:abstractNumId w:val="0"/>
  </w:num>
  <w:num w:numId="13">
    <w:abstractNumId w:val="16"/>
  </w:num>
  <w:num w:numId="14">
    <w:abstractNumId w:val="1"/>
  </w:num>
  <w:num w:numId="15">
    <w:abstractNumId w:val="2"/>
  </w:num>
  <w:num w:numId="16">
    <w:abstractNumId w:val="3"/>
  </w:num>
  <w:num w:numId="17">
    <w:abstractNumId w:val="4"/>
  </w:num>
  <w:num w:numId="18">
    <w:abstractNumId w:val="12"/>
  </w:num>
  <w:num w:numId="19">
    <w:abstractNumId w:val="8"/>
  </w:num>
  <w:num w:numId="20">
    <w:abstractNumId w:val="24"/>
  </w:num>
  <w:num w:numId="21">
    <w:abstractNumId w:val="32"/>
  </w:num>
  <w:num w:numId="22">
    <w:abstractNumId w:val="17"/>
  </w:num>
  <w:num w:numId="23">
    <w:abstractNumId w:val="13"/>
  </w:num>
  <w:num w:numId="24">
    <w:abstractNumId w:val="5"/>
  </w:num>
  <w:num w:numId="25">
    <w:abstractNumId w:val="22"/>
  </w:num>
  <w:num w:numId="26">
    <w:abstractNumId w:val="26"/>
  </w:num>
  <w:num w:numId="27">
    <w:abstractNumId w:val="7"/>
  </w:num>
  <w:num w:numId="28">
    <w:abstractNumId w:val="9"/>
  </w:num>
  <w:num w:numId="29">
    <w:abstractNumId w:val="18"/>
  </w:num>
  <w:num w:numId="30">
    <w:abstractNumId w:val="33"/>
  </w:num>
  <w:num w:numId="31">
    <w:abstractNumId w:val="29"/>
  </w:num>
  <w:num w:numId="32">
    <w:abstractNumId w:val="31"/>
  </w:num>
  <w:num w:numId="33">
    <w:abstractNumId w:val="25"/>
  </w:num>
  <w:num w:numId="34">
    <w:abstractNumId w:val="34"/>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27754D"/>
    <w:rsid w:val="000913A7"/>
    <w:rsid w:val="000D331D"/>
    <w:rsid w:val="00130B0B"/>
    <w:rsid w:val="00154C08"/>
    <w:rsid w:val="00155648"/>
    <w:rsid w:val="00160235"/>
    <w:rsid w:val="001838B6"/>
    <w:rsid w:val="001D25F3"/>
    <w:rsid w:val="0022275F"/>
    <w:rsid w:val="002227DB"/>
    <w:rsid w:val="00232CD1"/>
    <w:rsid w:val="0026414E"/>
    <w:rsid w:val="00265166"/>
    <w:rsid w:val="0027754D"/>
    <w:rsid w:val="002909CA"/>
    <w:rsid w:val="0031741B"/>
    <w:rsid w:val="00356F58"/>
    <w:rsid w:val="003719C5"/>
    <w:rsid w:val="003754EA"/>
    <w:rsid w:val="00395705"/>
    <w:rsid w:val="003B617F"/>
    <w:rsid w:val="00454BA3"/>
    <w:rsid w:val="00460CAB"/>
    <w:rsid w:val="00471DDF"/>
    <w:rsid w:val="00485379"/>
    <w:rsid w:val="004B0D06"/>
    <w:rsid w:val="004B3EDE"/>
    <w:rsid w:val="004E09F1"/>
    <w:rsid w:val="00535D53"/>
    <w:rsid w:val="0058679A"/>
    <w:rsid w:val="005B036E"/>
    <w:rsid w:val="00600CF5"/>
    <w:rsid w:val="00655DA7"/>
    <w:rsid w:val="00674911"/>
    <w:rsid w:val="006C263A"/>
    <w:rsid w:val="00703ED2"/>
    <w:rsid w:val="00732BFC"/>
    <w:rsid w:val="00754044"/>
    <w:rsid w:val="00754CAA"/>
    <w:rsid w:val="00755C19"/>
    <w:rsid w:val="00767B5E"/>
    <w:rsid w:val="00784A3E"/>
    <w:rsid w:val="007A165A"/>
    <w:rsid w:val="007F7BF4"/>
    <w:rsid w:val="008173FA"/>
    <w:rsid w:val="0083598E"/>
    <w:rsid w:val="0083688B"/>
    <w:rsid w:val="008A50E6"/>
    <w:rsid w:val="008E2ABC"/>
    <w:rsid w:val="009B215F"/>
    <w:rsid w:val="009B7670"/>
    <w:rsid w:val="00A11866"/>
    <w:rsid w:val="00A122E4"/>
    <w:rsid w:val="00A16BAD"/>
    <w:rsid w:val="00A304BA"/>
    <w:rsid w:val="00A3623D"/>
    <w:rsid w:val="00A84CFD"/>
    <w:rsid w:val="00AB5713"/>
    <w:rsid w:val="00AF1D13"/>
    <w:rsid w:val="00B109F0"/>
    <w:rsid w:val="00B4467C"/>
    <w:rsid w:val="00BA0FF0"/>
    <w:rsid w:val="00BD5F75"/>
    <w:rsid w:val="00BF00BF"/>
    <w:rsid w:val="00C014C5"/>
    <w:rsid w:val="00C36FD8"/>
    <w:rsid w:val="00C6110B"/>
    <w:rsid w:val="00CA377F"/>
    <w:rsid w:val="00CA5ACF"/>
    <w:rsid w:val="00CB4ECC"/>
    <w:rsid w:val="00CC1B33"/>
    <w:rsid w:val="00D04320"/>
    <w:rsid w:val="00D261D3"/>
    <w:rsid w:val="00D40262"/>
    <w:rsid w:val="00D575DF"/>
    <w:rsid w:val="00D6461C"/>
    <w:rsid w:val="00DA7293"/>
    <w:rsid w:val="00E151CC"/>
    <w:rsid w:val="00E46EFC"/>
    <w:rsid w:val="00E4700D"/>
    <w:rsid w:val="00E50E11"/>
    <w:rsid w:val="00E67875"/>
    <w:rsid w:val="00E75F71"/>
    <w:rsid w:val="00E87E07"/>
    <w:rsid w:val="00EB6E2A"/>
    <w:rsid w:val="00F346B9"/>
    <w:rsid w:val="00F404F9"/>
    <w:rsid w:val="00F97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7754D"/>
    <w:pPr>
      <w:jc w:val="both"/>
    </w:pPr>
    <w:rPr>
      <w:lang w:val="sk-SK"/>
    </w:rPr>
  </w:style>
  <w:style w:type="paragraph" w:styleId="Nadpis1">
    <w:name w:val="heading 1"/>
    <w:basedOn w:val="Normlny"/>
    <w:next w:val="Normlny"/>
    <w:link w:val="Nadpis1Char"/>
    <w:uiPriority w:val="9"/>
    <w:qFormat/>
    <w:rsid w:val="00C6110B"/>
    <w:pPr>
      <w:keepNext/>
      <w:keepLines/>
      <w:numPr>
        <w:numId w:val="2"/>
      </w:numPr>
      <w:spacing w:before="480" w:after="240"/>
      <w:outlineLvl w:val="0"/>
    </w:pPr>
    <w:rPr>
      <w:rFonts w:asciiTheme="majorHAnsi" w:eastAsiaTheme="majorEastAsia" w:hAnsiTheme="majorHAnsi" w:cstheme="majorBidi"/>
      <w:b/>
      <w:bCs/>
      <w:sz w:val="28"/>
      <w:szCs w:val="28"/>
    </w:rPr>
  </w:style>
  <w:style w:type="paragraph" w:styleId="Nadpis2">
    <w:name w:val="heading 2"/>
    <w:basedOn w:val="Normlny"/>
    <w:next w:val="Normlny"/>
    <w:link w:val="Nadpis2Char"/>
    <w:uiPriority w:val="9"/>
    <w:unhideWhenUsed/>
    <w:qFormat/>
    <w:rsid w:val="00E46EFC"/>
    <w:pPr>
      <w:keepNext/>
      <w:keepLines/>
      <w:numPr>
        <w:ilvl w:val="1"/>
        <w:numId w:val="2"/>
      </w:numPr>
      <w:spacing w:before="200"/>
      <w:ind w:left="900"/>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E46EFC"/>
    <w:pPr>
      <w:keepNext/>
      <w:keepLines/>
      <w:numPr>
        <w:ilvl w:val="2"/>
        <w:numId w:val="2"/>
      </w:numPr>
      <w:spacing w:before="200" w:after="160"/>
      <w:ind w:left="1152"/>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C6110B"/>
    <w:pPr>
      <w:keepNext/>
      <w:keepLines/>
      <w:numPr>
        <w:ilvl w:val="3"/>
        <w:numId w:val="2"/>
      </w:numPr>
      <w:spacing w:before="200" w:after="120"/>
      <w:ind w:left="1440"/>
      <w:outlineLvl w:val="3"/>
    </w:pPr>
    <w:rPr>
      <w:rFonts w:asciiTheme="majorHAnsi" w:eastAsiaTheme="majorEastAsia" w:hAnsiTheme="majorHAnsi" w:cstheme="majorBidi"/>
      <w:b/>
      <w:bCs/>
      <w:i/>
      <w:iCs/>
    </w:rPr>
  </w:style>
  <w:style w:type="paragraph" w:styleId="Nadpis5">
    <w:name w:val="heading 5"/>
    <w:basedOn w:val="Normlny"/>
    <w:next w:val="Normlny"/>
    <w:link w:val="Nadpis5Char"/>
    <w:uiPriority w:val="9"/>
    <w:semiHidden/>
    <w:unhideWhenUsed/>
    <w:qFormat/>
    <w:rsid w:val="007A165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7A165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7A165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7A165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7A165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A0FF0"/>
    <w:pPr>
      <w:spacing w:after="0" w:line="240" w:lineRule="auto"/>
      <w:jc w:val="both"/>
    </w:pPr>
    <w:rPr>
      <w:lang w:val="sk-SK"/>
    </w:rPr>
  </w:style>
  <w:style w:type="paragraph" w:styleId="Obsah1">
    <w:name w:val="toc 1"/>
    <w:basedOn w:val="Normlny"/>
    <w:next w:val="Normlny"/>
    <w:autoRedefine/>
    <w:uiPriority w:val="39"/>
    <w:unhideWhenUsed/>
    <w:rsid w:val="003719C5"/>
    <w:pPr>
      <w:spacing w:before="120" w:after="0"/>
      <w:jc w:val="left"/>
    </w:pPr>
    <w:rPr>
      <w:b/>
      <w:bCs/>
      <w:i/>
      <w:iCs/>
      <w:sz w:val="24"/>
      <w:szCs w:val="24"/>
    </w:rPr>
  </w:style>
  <w:style w:type="paragraph" w:styleId="Obsah2">
    <w:name w:val="toc 2"/>
    <w:basedOn w:val="Normlny"/>
    <w:next w:val="Normlny"/>
    <w:autoRedefine/>
    <w:uiPriority w:val="39"/>
    <w:unhideWhenUsed/>
    <w:rsid w:val="003719C5"/>
    <w:pPr>
      <w:spacing w:before="120" w:after="0"/>
      <w:ind w:left="220"/>
      <w:jc w:val="left"/>
    </w:pPr>
    <w:rPr>
      <w:b/>
      <w:bCs/>
    </w:rPr>
  </w:style>
  <w:style w:type="paragraph" w:styleId="Obsah3">
    <w:name w:val="toc 3"/>
    <w:basedOn w:val="Normlny"/>
    <w:next w:val="Normlny"/>
    <w:autoRedefine/>
    <w:uiPriority w:val="39"/>
    <w:unhideWhenUsed/>
    <w:rsid w:val="003719C5"/>
    <w:pPr>
      <w:spacing w:after="0"/>
      <w:ind w:left="440"/>
      <w:jc w:val="left"/>
    </w:pPr>
    <w:rPr>
      <w:sz w:val="20"/>
      <w:szCs w:val="20"/>
    </w:rPr>
  </w:style>
  <w:style w:type="paragraph" w:styleId="Obsah4">
    <w:name w:val="toc 4"/>
    <w:basedOn w:val="Normlny"/>
    <w:next w:val="Normlny"/>
    <w:autoRedefine/>
    <w:uiPriority w:val="39"/>
    <w:unhideWhenUsed/>
    <w:rsid w:val="003719C5"/>
    <w:pPr>
      <w:spacing w:after="0"/>
      <w:ind w:left="660"/>
      <w:jc w:val="left"/>
    </w:pPr>
    <w:rPr>
      <w:sz w:val="20"/>
      <w:szCs w:val="20"/>
    </w:rPr>
  </w:style>
  <w:style w:type="paragraph" w:styleId="Obsah5">
    <w:name w:val="toc 5"/>
    <w:basedOn w:val="Normlny"/>
    <w:next w:val="Normlny"/>
    <w:autoRedefine/>
    <w:uiPriority w:val="39"/>
    <w:unhideWhenUsed/>
    <w:rsid w:val="003719C5"/>
    <w:pPr>
      <w:spacing w:after="0"/>
      <w:ind w:left="880"/>
      <w:jc w:val="left"/>
    </w:pPr>
    <w:rPr>
      <w:sz w:val="20"/>
      <w:szCs w:val="20"/>
    </w:rPr>
  </w:style>
  <w:style w:type="paragraph" w:styleId="Obsah6">
    <w:name w:val="toc 6"/>
    <w:basedOn w:val="Normlny"/>
    <w:next w:val="Normlny"/>
    <w:autoRedefine/>
    <w:uiPriority w:val="39"/>
    <w:unhideWhenUsed/>
    <w:rsid w:val="003719C5"/>
    <w:pPr>
      <w:spacing w:after="0"/>
      <w:ind w:left="1100"/>
      <w:jc w:val="left"/>
    </w:pPr>
    <w:rPr>
      <w:sz w:val="20"/>
      <w:szCs w:val="20"/>
    </w:rPr>
  </w:style>
  <w:style w:type="paragraph" w:styleId="Obsah7">
    <w:name w:val="toc 7"/>
    <w:basedOn w:val="Normlny"/>
    <w:next w:val="Normlny"/>
    <w:autoRedefine/>
    <w:uiPriority w:val="39"/>
    <w:unhideWhenUsed/>
    <w:rsid w:val="003719C5"/>
    <w:pPr>
      <w:spacing w:after="0"/>
      <w:ind w:left="1320"/>
      <w:jc w:val="left"/>
    </w:pPr>
    <w:rPr>
      <w:sz w:val="20"/>
      <w:szCs w:val="20"/>
    </w:rPr>
  </w:style>
  <w:style w:type="paragraph" w:styleId="Obsah8">
    <w:name w:val="toc 8"/>
    <w:basedOn w:val="Normlny"/>
    <w:next w:val="Normlny"/>
    <w:autoRedefine/>
    <w:uiPriority w:val="39"/>
    <w:unhideWhenUsed/>
    <w:rsid w:val="003719C5"/>
    <w:pPr>
      <w:spacing w:after="0"/>
      <w:ind w:left="1540"/>
      <w:jc w:val="left"/>
    </w:pPr>
    <w:rPr>
      <w:sz w:val="20"/>
      <w:szCs w:val="20"/>
    </w:rPr>
  </w:style>
  <w:style w:type="paragraph" w:styleId="Obsah9">
    <w:name w:val="toc 9"/>
    <w:basedOn w:val="Normlny"/>
    <w:next w:val="Normlny"/>
    <w:autoRedefine/>
    <w:uiPriority w:val="39"/>
    <w:unhideWhenUsed/>
    <w:rsid w:val="003719C5"/>
    <w:pPr>
      <w:spacing w:after="0"/>
      <w:ind w:left="1760"/>
      <w:jc w:val="left"/>
    </w:pPr>
    <w:rPr>
      <w:sz w:val="20"/>
      <w:szCs w:val="20"/>
    </w:rPr>
  </w:style>
  <w:style w:type="character" w:customStyle="1" w:styleId="Nadpis1Char">
    <w:name w:val="Nadpis 1 Char"/>
    <w:basedOn w:val="Predvolenpsmoodseku"/>
    <w:link w:val="Nadpis1"/>
    <w:uiPriority w:val="9"/>
    <w:rsid w:val="00C6110B"/>
    <w:rPr>
      <w:rFonts w:asciiTheme="majorHAnsi" w:eastAsiaTheme="majorEastAsia" w:hAnsiTheme="majorHAnsi" w:cstheme="majorBidi"/>
      <w:b/>
      <w:bCs/>
      <w:sz w:val="28"/>
      <w:szCs w:val="28"/>
      <w:lang w:val="sk-SK"/>
    </w:rPr>
  </w:style>
  <w:style w:type="character" w:customStyle="1" w:styleId="Nadpis2Char">
    <w:name w:val="Nadpis 2 Char"/>
    <w:basedOn w:val="Predvolenpsmoodseku"/>
    <w:link w:val="Nadpis2"/>
    <w:uiPriority w:val="9"/>
    <w:rsid w:val="00E46EFC"/>
    <w:rPr>
      <w:rFonts w:asciiTheme="majorHAnsi" w:eastAsiaTheme="majorEastAsia" w:hAnsiTheme="majorHAnsi" w:cstheme="majorBidi"/>
      <w:b/>
      <w:bCs/>
      <w:sz w:val="26"/>
      <w:szCs w:val="26"/>
      <w:lang w:val="sk-SK"/>
    </w:rPr>
  </w:style>
  <w:style w:type="paragraph" w:styleId="Nzov">
    <w:name w:val="Title"/>
    <w:basedOn w:val="Normlny"/>
    <w:next w:val="Normlny"/>
    <w:link w:val="NzovChar"/>
    <w:uiPriority w:val="10"/>
    <w:qFormat/>
    <w:rsid w:val="003719C5"/>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NzovChar">
    <w:name w:val="Názov Char"/>
    <w:basedOn w:val="Predvolenpsmoodseku"/>
    <w:link w:val="Nzov"/>
    <w:uiPriority w:val="10"/>
    <w:rsid w:val="003719C5"/>
    <w:rPr>
      <w:rFonts w:asciiTheme="majorHAnsi" w:eastAsiaTheme="majorEastAsia" w:hAnsiTheme="majorHAnsi" w:cstheme="majorBidi"/>
      <w:spacing w:val="5"/>
      <w:kern w:val="28"/>
      <w:sz w:val="52"/>
      <w:szCs w:val="52"/>
      <w:lang w:val="sk-SK"/>
    </w:rPr>
  </w:style>
  <w:style w:type="character" w:customStyle="1" w:styleId="Nadpis3Char">
    <w:name w:val="Nadpis 3 Char"/>
    <w:basedOn w:val="Predvolenpsmoodseku"/>
    <w:link w:val="Nadpis3"/>
    <w:uiPriority w:val="9"/>
    <w:rsid w:val="00E46EFC"/>
    <w:rPr>
      <w:rFonts w:asciiTheme="majorHAnsi" w:eastAsiaTheme="majorEastAsia" w:hAnsiTheme="majorHAnsi" w:cstheme="majorBidi"/>
      <w:b/>
      <w:bCs/>
      <w:lang w:val="sk-SK"/>
    </w:rPr>
  </w:style>
  <w:style w:type="character" w:customStyle="1" w:styleId="Nadpis4Char">
    <w:name w:val="Nadpis 4 Char"/>
    <w:basedOn w:val="Predvolenpsmoodseku"/>
    <w:link w:val="Nadpis4"/>
    <w:uiPriority w:val="9"/>
    <w:rsid w:val="00C6110B"/>
    <w:rPr>
      <w:rFonts w:asciiTheme="majorHAnsi" w:eastAsiaTheme="majorEastAsia" w:hAnsiTheme="majorHAnsi" w:cstheme="majorBidi"/>
      <w:b/>
      <w:bCs/>
      <w:i/>
      <w:iCs/>
      <w:lang w:val="sk-SK"/>
    </w:rPr>
  </w:style>
  <w:style w:type="character" w:customStyle="1" w:styleId="Nadpis5Char">
    <w:name w:val="Nadpis 5 Char"/>
    <w:basedOn w:val="Predvolenpsmoodseku"/>
    <w:link w:val="Nadpis5"/>
    <w:uiPriority w:val="9"/>
    <w:semiHidden/>
    <w:rsid w:val="007A165A"/>
    <w:rPr>
      <w:rFonts w:asciiTheme="majorHAnsi" w:eastAsiaTheme="majorEastAsia" w:hAnsiTheme="majorHAnsi" w:cstheme="majorBidi"/>
      <w:color w:val="243F60" w:themeColor="accent1" w:themeShade="7F"/>
      <w:lang w:val="sk-SK"/>
    </w:rPr>
  </w:style>
  <w:style w:type="character" w:customStyle="1" w:styleId="Nadpis6Char">
    <w:name w:val="Nadpis 6 Char"/>
    <w:basedOn w:val="Predvolenpsmoodseku"/>
    <w:link w:val="Nadpis6"/>
    <w:uiPriority w:val="9"/>
    <w:semiHidden/>
    <w:rsid w:val="007A165A"/>
    <w:rPr>
      <w:rFonts w:asciiTheme="majorHAnsi" w:eastAsiaTheme="majorEastAsia" w:hAnsiTheme="majorHAnsi" w:cstheme="majorBidi"/>
      <w:i/>
      <w:iCs/>
      <w:color w:val="243F60" w:themeColor="accent1" w:themeShade="7F"/>
      <w:lang w:val="sk-SK"/>
    </w:rPr>
  </w:style>
  <w:style w:type="character" w:customStyle="1" w:styleId="Nadpis7Char">
    <w:name w:val="Nadpis 7 Char"/>
    <w:basedOn w:val="Predvolenpsmoodseku"/>
    <w:link w:val="Nadpis7"/>
    <w:uiPriority w:val="9"/>
    <w:semiHidden/>
    <w:rsid w:val="007A165A"/>
    <w:rPr>
      <w:rFonts w:asciiTheme="majorHAnsi" w:eastAsiaTheme="majorEastAsia" w:hAnsiTheme="majorHAnsi" w:cstheme="majorBidi"/>
      <w:i/>
      <w:iCs/>
      <w:color w:val="404040" w:themeColor="text1" w:themeTint="BF"/>
      <w:lang w:val="sk-SK"/>
    </w:rPr>
  </w:style>
  <w:style w:type="character" w:customStyle="1" w:styleId="Nadpis8Char">
    <w:name w:val="Nadpis 8 Char"/>
    <w:basedOn w:val="Predvolenpsmoodseku"/>
    <w:link w:val="Nadpis8"/>
    <w:uiPriority w:val="9"/>
    <w:semiHidden/>
    <w:rsid w:val="007A165A"/>
    <w:rPr>
      <w:rFonts w:asciiTheme="majorHAnsi" w:eastAsiaTheme="majorEastAsia" w:hAnsiTheme="majorHAnsi" w:cstheme="majorBidi"/>
      <w:color w:val="404040" w:themeColor="text1" w:themeTint="BF"/>
      <w:sz w:val="20"/>
      <w:szCs w:val="20"/>
      <w:lang w:val="sk-SK"/>
    </w:rPr>
  </w:style>
  <w:style w:type="character" w:customStyle="1" w:styleId="Nadpis9Char">
    <w:name w:val="Nadpis 9 Char"/>
    <w:basedOn w:val="Predvolenpsmoodseku"/>
    <w:link w:val="Nadpis9"/>
    <w:uiPriority w:val="9"/>
    <w:semiHidden/>
    <w:rsid w:val="007A165A"/>
    <w:rPr>
      <w:rFonts w:asciiTheme="majorHAnsi" w:eastAsiaTheme="majorEastAsia" w:hAnsiTheme="majorHAnsi" w:cstheme="majorBidi"/>
      <w:i/>
      <w:iCs/>
      <w:color w:val="404040" w:themeColor="text1" w:themeTint="BF"/>
      <w:sz w:val="20"/>
      <w:szCs w:val="20"/>
      <w:lang w:val="sk-SK"/>
    </w:rPr>
  </w:style>
  <w:style w:type="character" w:styleId="Hypertextovprepojenie">
    <w:name w:val="Hyperlink"/>
    <w:basedOn w:val="Predvolenpsmoodseku"/>
    <w:uiPriority w:val="99"/>
    <w:unhideWhenUsed/>
    <w:rsid w:val="00A11866"/>
    <w:rPr>
      <w:color w:val="0000FF" w:themeColor="hyperlink"/>
      <w:u w:val="single"/>
    </w:rPr>
  </w:style>
  <w:style w:type="paragraph" w:styleId="Hlavika">
    <w:name w:val="header"/>
    <w:basedOn w:val="Normlny"/>
    <w:link w:val="HlavikaChar"/>
    <w:uiPriority w:val="99"/>
    <w:semiHidden/>
    <w:unhideWhenUsed/>
    <w:rsid w:val="00A11866"/>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A11866"/>
    <w:rPr>
      <w:lang w:val="sk-SK"/>
    </w:rPr>
  </w:style>
  <w:style w:type="paragraph" w:styleId="Pta">
    <w:name w:val="footer"/>
    <w:basedOn w:val="Normlny"/>
    <w:link w:val="PtaChar"/>
    <w:uiPriority w:val="99"/>
    <w:unhideWhenUsed/>
    <w:rsid w:val="00A11866"/>
    <w:pPr>
      <w:tabs>
        <w:tab w:val="center" w:pos="4680"/>
        <w:tab w:val="right" w:pos="9360"/>
      </w:tabs>
      <w:spacing w:after="0" w:line="240" w:lineRule="auto"/>
    </w:pPr>
  </w:style>
  <w:style w:type="character" w:customStyle="1" w:styleId="PtaChar">
    <w:name w:val="Päta Char"/>
    <w:basedOn w:val="Predvolenpsmoodseku"/>
    <w:link w:val="Pta"/>
    <w:uiPriority w:val="99"/>
    <w:rsid w:val="00A11866"/>
    <w:rPr>
      <w:lang w:val="sk-SK"/>
    </w:rPr>
  </w:style>
  <w:style w:type="paragraph" w:customStyle="1" w:styleId="mojstyl1">
    <w:name w:val="moj styl 1"/>
    <w:basedOn w:val="Normlny"/>
    <w:uiPriority w:val="99"/>
    <w:rsid w:val="00C6110B"/>
    <w:pPr>
      <w:autoSpaceDE w:val="0"/>
      <w:autoSpaceDN w:val="0"/>
      <w:adjustRightInd w:val="0"/>
      <w:spacing w:after="0" w:line="240" w:lineRule="auto"/>
      <w:ind w:firstLine="360"/>
    </w:pPr>
    <w:rPr>
      <w:rFonts w:ascii="Times New Roman" w:hAnsi="Times New Roman" w:cs="Times New Roman"/>
      <w:sz w:val="24"/>
      <w:szCs w:val="24"/>
    </w:rPr>
  </w:style>
  <w:style w:type="paragraph" w:customStyle="1" w:styleId="Standard">
    <w:name w:val="Standard"/>
    <w:rsid w:val="00485379"/>
    <w:pPr>
      <w:widowControl w:val="0"/>
      <w:suppressAutoHyphens/>
      <w:autoSpaceDN w:val="0"/>
      <w:spacing w:after="0" w:line="240" w:lineRule="auto"/>
      <w:textAlignment w:val="baseline"/>
    </w:pPr>
    <w:rPr>
      <w:rFonts w:ascii="Times New Roman" w:eastAsia="DejaVu Sans" w:hAnsi="Times New Roman" w:cs="Tahoma"/>
      <w:kern w:val="3"/>
      <w:sz w:val="24"/>
      <w:szCs w:val="24"/>
      <w:lang w:val="sk-SK"/>
    </w:rPr>
  </w:style>
  <w:style w:type="paragraph" w:customStyle="1" w:styleId="Textbody">
    <w:name w:val="Text body"/>
    <w:basedOn w:val="Standard"/>
    <w:rsid w:val="00485379"/>
    <w:pPr>
      <w:spacing w:after="120"/>
    </w:pPr>
  </w:style>
  <w:style w:type="paragraph" w:styleId="Odsekzoznamu">
    <w:name w:val="List Paragraph"/>
    <w:basedOn w:val="Normlny"/>
    <w:link w:val="OdsekzoznamuChar"/>
    <w:uiPriority w:val="34"/>
    <w:qFormat/>
    <w:rsid w:val="00485379"/>
    <w:pPr>
      <w:widowControl w:val="0"/>
      <w:suppressAutoHyphens/>
      <w:autoSpaceDN w:val="0"/>
      <w:spacing w:after="0" w:line="240" w:lineRule="auto"/>
      <w:ind w:left="720"/>
      <w:contextualSpacing/>
      <w:jc w:val="left"/>
      <w:textAlignment w:val="baseline"/>
    </w:pPr>
    <w:rPr>
      <w:rFonts w:ascii="Times New Roman" w:eastAsia="DejaVu Sans" w:hAnsi="Times New Roman" w:cs="Tahoma"/>
      <w:kern w:val="3"/>
      <w:sz w:val="24"/>
      <w:szCs w:val="24"/>
    </w:rPr>
  </w:style>
  <w:style w:type="paragraph" w:customStyle="1" w:styleId="Menolena">
    <w:name w:val="Meno člena"/>
    <w:basedOn w:val="Normlny"/>
    <w:link w:val="MenolenaChar"/>
    <w:qFormat/>
    <w:rsid w:val="00485379"/>
    <w:pPr>
      <w:spacing w:after="40"/>
    </w:pPr>
    <w:rPr>
      <w:b/>
    </w:rPr>
  </w:style>
  <w:style w:type="character" w:customStyle="1" w:styleId="MenolenaChar">
    <w:name w:val="Meno člena Char"/>
    <w:basedOn w:val="Predvolenpsmoodseku"/>
    <w:link w:val="Menolena"/>
    <w:rsid w:val="00485379"/>
    <w:rPr>
      <w:b/>
      <w:lang w:val="sk-SK"/>
    </w:rPr>
  </w:style>
  <w:style w:type="table" w:styleId="Mriekatabuky">
    <w:name w:val="Table Grid"/>
    <w:basedOn w:val="Normlnatabuka"/>
    <w:uiPriority w:val="59"/>
    <w:rsid w:val="008E2A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Normlnatabuka"/>
    <w:uiPriority w:val="60"/>
    <w:rsid w:val="008E2AB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Zoznamzkladn">
    <w:name w:val="Zoznam základný"/>
    <w:basedOn w:val="Odsekzoznamu"/>
    <w:link w:val="ZoznamzkladnChar"/>
    <w:qFormat/>
    <w:rsid w:val="008A50E6"/>
    <w:pPr>
      <w:numPr>
        <w:numId w:val="18"/>
      </w:numPr>
      <w:spacing w:line="276" w:lineRule="auto"/>
      <w:ind w:left="1080"/>
    </w:pPr>
    <w:rPr>
      <w:rFonts w:asciiTheme="minorHAnsi" w:hAnsiTheme="minorHAnsi"/>
      <w:sz w:val="22"/>
      <w:szCs w:val="22"/>
    </w:rPr>
  </w:style>
  <w:style w:type="character" w:styleId="Jemnzvraznenie">
    <w:name w:val="Subtle Emphasis"/>
    <w:basedOn w:val="Predvolenpsmoodseku"/>
    <w:uiPriority w:val="19"/>
    <w:qFormat/>
    <w:rsid w:val="00160235"/>
    <w:rPr>
      <w:i/>
      <w:iCs/>
      <w:color w:val="808080" w:themeColor="text1" w:themeTint="7F"/>
    </w:rPr>
  </w:style>
  <w:style w:type="character" w:customStyle="1" w:styleId="OdsekzoznamuChar">
    <w:name w:val="Odsek zoznamu Char"/>
    <w:basedOn w:val="Predvolenpsmoodseku"/>
    <w:link w:val="Odsekzoznamu"/>
    <w:uiPriority w:val="34"/>
    <w:rsid w:val="008A50E6"/>
    <w:rPr>
      <w:rFonts w:ascii="Times New Roman" w:eastAsia="DejaVu Sans" w:hAnsi="Times New Roman" w:cs="Tahoma"/>
      <w:kern w:val="3"/>
      <w:sz w:val="24"/>
      <w:szCs w:val="24"/>
      <w:lang w:val="sk-SK"/>
    </w:rPr>
  </w:style>
  <w:style w:type="character" w:customStyle="1" w:styleId="ZoznamzkladnChar">
    <w:name w:val="Zoznam základný Char"/>
    <w:basedOn w:val="OdsekzoznamuChar"/>
    <w:link w:val="Zoznamzkladn"/>
    <w:rsid w:val="008A50E6"/>
  </w:style>
  <w:style w:type="paragraph" w:styleId="Podtitul">
    <w:name w:val="Subtitle"/>
    <w:basedOn w:val="Normlny"/>
    <w:next w:val="Normlny"/>
    <w:link w:val="PodtitulChar"/>
    <w:uiPriority w:val="11"/>
    <w:qFormat/>
    <w:rsid w:val="001602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160235"/>
    <w:rPr>
      <w:rFonts w:asciiTheme="majorHAnsi" w:eastAsiaTheme="majorEastAsia" w:hAnsiTheme="majorHAnsi" w:cstheme="majorBidi"/>
      <w:i/>
      <w:iCs/>
      <w:color w:val="4F81BD" w:themeColor="accent1"/>
      <w:spacing w:val="15"/>
      <w:sz w:val="24"/>
      <w:szCs w:val="24"/>
      <w:lang w:val="sk-SK"/>
    </w:rPr>
  </w:style>
  <w:style w:type="character" w:styleId="Intenzvnezvraznenie">
    <w:name w:val="Intense Emphasis"/>
    <w:basedOn w:val="Predvolenpsmoodseku"/>
    <w:uiPriority w:val="21"/>
    <w:qFormat/>
    <w:rsid w:val="00160235"/>
    <w:rPr>
      <w:b/>
      <w:bCs/>
      <w:color w:val="auto"/>
    </w:rPr>
  </w:style>
  <w:style w:type="character" w:styleId="Zvraznenie">
    <w:name w:val="Emphasis"/>
    <w:basedOn w:val="Predvolenpsmoodseku"/>
    <w:uiPriority w:val="20"/>
    <w:qFormat/>
    <w:rsid w:val="00160235"/>
    <w:rPr>
      <w:i/>
      <w:iCs/>
    </w:rPr>
  </w:style>
  <w:style w:type="table" w:customStyle="1" w:styleId="MediumList11">
    <w:name w:val="Medium List 11"/>
    <w:basedOn w:val="Normlnatabuka"/>
    <w:uiPriority w:val="65"/>
    <w:rsid w:val="00EB6E2A"/>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Siln">
    <w:name w:val="Strong"/>
    <w:basedOn w:val="Predvolenpsmoodseku"/>
    <w:uiPriority w:val="22"/>
    <w:qFormat/>
    <w:rsid w:val="00EB6E2A"/>
    <w:rPr>
      <w:b/>
      <w:bCs/>
    </w:rPr>
  </w:style>
  <w:style w:type="paragraph" w:customStyle="1" w:styleId="Odsekzoznamu1">
    <w:name w:val="Odsek zoznamu1"/>
    <w:basedOn w:val="Normlny"/>
    <w:uiPriority w:val="34"/>
    <w:qFormat/>
    <w:rsid w:val="00703ED2"/>
    <w:pPr>
      <w:widowControl w:val="0"/>
      <w:suppressAutoHyphens/>
      <w:spacing w:after="0" w:line="240" w:lineRule="auto"/>
      <w:ind w:left="720"/>
      <w:contextualSpacing/>
      <w:jc w:val="left"/>
    </w:pPr>
    <w:rPr>
      <w:rFonts w:ascii="Times New Roman" w:eastAsia="DejaVu Sans" w:hAnsi="Times New Roman" w:cs="Times New Roman"/>
      <w:kern w:val="1"/>
      <w:sz w:val="24"/>
      <w:szCs w:val="24"/>
    </w:rPr>
  </w:style>
  <w:style w:type="paragraph" w:styleId="Textbubliny">
    <w:name w:val="Balloon Text"/>
    <w:basedOn w:val="Normlny"/>
    <w:link w:val="TextbublinyChar"/>
    <w:uiPriority w:val="99"/>
    <w:semiHidden/>
    <w:unhideWhenUsed/>
    <w:rsid w:val="00E6787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67875"/>
    <w:rPr>
      <w:rFonts w:ascii="Tahoma" w:hAnsi="Tahoma" w:cs="Tahoma"/>
      <w:sz w:val="16"/>
      <w:szCs w:val="16"/>
      <w:lang w:val="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32" Type="http://schemas.openxmlformats.org/officeDocument/2006/relationships/hyperlink" Target="http://winterm.fiit.stuba.s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Pracovn__h_rok_programu_Microsoft_Office_Excel1.xlsx"/><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yperlink" Target="http://tortoisesvn.tigris.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834932F-1BAE-4273-8B72-FF123AD6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43</Pages>
  <Words>6673</Words>
  <Characters>38037</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Zoltán Harsányi</dc:creator>
  <cp:keywords/>
  <dc:description/>
  <cp:lastModifiedBy>Zoltán Harsányi</cp:lastModifiedBy>
  <cp:revision>63</cp:revision>
  <dcterms:created xsi:type="dcterms:W3CDTF">2009-12-12T17:37:00Z</dcterms:created>
  <dcterms:modified xsi:type="dcterms:W3CDTF">2009-12-14T09:16:00Z</dcterms:modified>
</cp:coreProperties>
</file>